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CellMar>
          <w:left w:w="30" w:type="dxa"/>
          <w:right w:w="30" w:type="dxa"/>
        </w:tblCellMar>
        <w:tblLook w:val="04A0"/>
      </w:tblPr>
      <w:tblGrid>
        <w:gridCol w:w="9930"/>
      </w:tblGrid>
      <w:tr w:rsidR="00E14846" w:rsidRPr="00711138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711138" w:rsidRDefault="001043D2" w:rsidP="007172BD">
            <w:pPr>
              <w:ind w:firstLine="567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НЕГОСУДАРСТВЕННОЕ ОБРАЗОВАТЕЛЬНОЕ УЧРЕЖДЕНИЕ</w:t>
            </w:r>
          </w:p>
        </w:tc>
      </w:tr>
      <w:tr w:rsidR="00E14846" w:rsidRPr="00711138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711138" w:rsidRDefault="001043D2" w:rsidP="007172BD">
            <w:pPr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ВЫСШЕГО ОБРАЗОВАНИЯ</w:t>
            </w:r>
          </w:p>
        </w:tc>
      </w:tr>
      <w:tr w:rsidR="00E14846" w:rsidRPr="00711138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711138" w:rsidRDefault="001043D2" w:rsidP="007172BD">
            <w:pPr>
              <w:ind w:firstLine="567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711138">
              <w:rPr>
                <w:rFonts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711138">
              <w:rPr>
                <w:rFonts w:hAnsi="Times New Roman"/>
                <w:color w:val="000000"/>
                <w:sz w:val="28"/>
                <w:szCs w:val="28"/>
              </w:rPr>
              <w:t>ВОСТОЧНО-СИБИРСКИЙ</w:t>
            </w:r>
            <w:proofErr w:type="gramEnd"/>
            <w:r w:rsidRPr="00711138">
              <w:rPr>
                <w:rFonts w:hAnsi="Times New Roman"/>
                <w:color w:val="000000"/>
                <w:sz w:val="28"/>
                <w:szCs w:val="28"/>
              </w:rPr>
              <w:t xml:space="preserve"> ИНСТИТУТ ЭКОНОМИКИ И МЕНЕДЖМЕНТА»</w:t>
            </w:r>
          </w:p>
        </w:tc>
      </w:tr>
    </w:tbl>
    <w:p w:rsidR="00E14846" w:rsidRPr="00711138" w:rsidRDefault="00E14846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711138" w:rsidRDefault="00E14846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711138" w:rsidRDefault="00C87112" w:rsidP="004B6824">
      <w:pPr>
        <w:ind w:firstLine="567"/>
        <w:jc w:val="right"/>
        <w:rPr>
          <w:rFonts w:hAnsi="Times New Roman"/>
          <w:b/>
          <w:sz w:val="28"/>
          <w:szCs w:val="28"/>
        </w:rPr>
      </w:pPr>
      <w:r w:rsidRPr="00C87112">
        <w:rPr>
          <w:rFonts w:hAnsi="Times New Roman"/>
          <w:b/>
          <w:noProof/>
          <w:sz w:val="28"/>
          <w:szCs w:val="28"/>
        </w:rPr>
        <w:drawing>
          <wp:inline distT="0" distB="0" distL="0" distR="0">
            <wp:extent cx="3331856" cy="2234316"/>
            <wp:effectExtent l="0" t="0" r="190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2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46" w:rsidRPr="00711138" w:rsidRDefault="00E14846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711138" w:rsidRDefault="00E14846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711138" w:rsidRDefault="001043D2" w:rsidP="007172BD">
      <w:pPr>
        <w:ind w:firstLine="567"/>
        <w:jc w:val="center"/>
        <w:rPr>
          <w:rFonts w:hAnsi="Times New Roman"/>
          <w:b/>
          <w:sz w:val="28"/>
          <w:szCs w:val="28"/>
        </w:rPr>
      </w:pPr>
      <w:r w:rsidRPr="00711138">
        <w:rPr>
          <w:rFonts w:hAnsi="Times New Roman"/>
          <w:b/>
          <w:sz w:val="28"/>
          <w:szCs w:val="28"/>
        </w:rPr>
        <w:t>Рабочая программа дисциплины</w:t>
      </w:r>
    </w:p>
    <w:p w:rsidR="00E14846" w:rsidRPr="00711138" w:rsidRDefault="00DA137A" w:rsidP="007172BD">
      <w:pPr>
        <w:ind w:firstLine="567"/>
        <w:jc w:val="center"/>
        <w:rPr>
          <w:rFonts w:hAnsi="Times New Roman"/>
          <w:b/>
          <w:sz w:val="28"/>
          <w:szCs w:val="28"/>
        </w:rPr>
      </w:pPr>
      <w:r w:rsidRPr="00711138">
        <w:rPr>
          <w:rFonts w:hAnsi="Times New Roman"/>
          <w:b/>
          <w:sz w:val="28"/>
          <w:szCs w:val="28"/>
        </w:rPr>
        <w:t>Профессиональная этика</w:t>
      </w:r>
    </w:p>
    <w:p w:rsidR="00464590" w:rsidRPr="00711138" w:rsidRDefault="00464590" w:rsidP="00464590">
      <w:pPr>
        <w:pStyle w:val="af1"/>
        <w:jc w:val="center"/>
        <w:rPr>
          <w:rStyle w:val="ListLabel1"/>
          <w:rFonts w:ascii="Times New Roman" w:hAnsi="Times New Roman"/>
          <w:sz w:val="28"/>
          <w:szCs w:val="28"/>
        </w:rPr>
      </w:pPr>
      <w:r w:rsidRPr="00711138">
        <w:rPr>
          <w:rStyle w:val="ListLabel1"/>
          <w:rFonts w:ascii="Times New Roman" w:hAnsi="Times New Roman"/>
          <w:sz w:val="28"/>
          <w:szCs w:val="28"/>
        </w:rPr>
        <w:t>Направление подготовки  40.03.01 Юриспруденция</w:t>
      </w:r>
    </w:p>
    <w:p w:rsidR="00464590" w:rsidRPr="00711138" w:rsidRDefault="00464590" w:rsidP="00464590">
      <w:pPr>
        <w:suppressAutoHyphens/>
        <w:jc w:val="center"/>
        <w:rPr>
          <w:rFonts w:eastAsia="Lucida Sans Unicode" w:hAnsi="Times New Roman"/>
          <w:kern w:val="2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Направленность (профиль) основной профессиональной образовательной программы </w:t>
      </w:r>
      <w:proofErr w:type="spellStart"/>
      <w:r w:rsidRPr="00711138">
        <w:rPr>
          <w:rFonts w:hAnsi="Times New Roman"/>
          <w:sz w:val="28"/>
          <w:szCs w:val="28"/>
        </w:rPr>
        <w:t>бакалавриата</w:t>
      </w:r>
      <w:proofErr w:type="spellEnd"/>
      <w:r w:rsidRPr="00711138">
        <w:rPr>
          <w:rFonts w:hAnsi="Times New Roman"/>
          <w:sz w:val="28"/>
          <w:szCs w:val="28"/>
        </w:rPr>
        <w:t xml:space="preserve">: </w:t>
      </w:r>
      <w:r w:rsidR="006746DC" w:rsidRPr="00711138">
        <w:rPr>
          <w:rFonts w:hAnsi="Times New Roman"/>
          <w:b/>
          <w:sz w:val="28"/>
          <w:szCs w:val="28"/>
        </w:rPr>
        <w:t>гражданско</w:t>
      </w:r>
      <w:r w:rsidRPr="00711138">
        <w:rPr>
          <w:rFonts w:hAnsi="Times New Roman"/>
          <w:b/>
          <w:sz w:val="28"/>
          <w:szCs w:val="28"/>
        </w:rPr>
        <w:t>-правовой</w:t>
      </w:r>
    </w:p>
    <w:p w:rsidR="00464590" w:rsidRPr="00711138" w:rsidRDefault="00464590" w:rsidP="00464590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464590" w:rsidRPr="00711138" w:rsidTr="00464590">
        <w:trPr>
          <w:jc w:val="center"/>
        </w:trPr>
        <w:tc>
          <w:tcPr>
            <w:tcW w:w="5179" w:type="dxa"/>
            <w:hideMark/>
          </w:tcPr>
          <w:p w:rsidR="00464590" w:rsidRPr="00711138" w:rsidRDefault="00464590" w:rsidP="00464590">
            <w:pPr>
              <w:spacing w:before="60" w:after="60"/>
              <w:rPr>
                <w:rFonts w:hAnsi="Times New Roman"/>
                <w:caps/>
                <w:snapToGrid w:val="0"/>
                <w:sz w:val="28"/>
                <w:szCs w:val="28"/>
              </w:rPr>
            </w:pPr>
            <w:r w:rsidRPr="00711138">
              <w:rPr>
                <w:rFonts w:hAnsi="Times New Roman"/>
                <w:snapToGrid w:val="0"/>
                <w:sz w:val="28"/>
                <w:szCs w:val="28"/>
              </w:rPr>
              <w:t>Форма обучения:</w:t>
            </w:r>
          </w:p>
        </w:tc>
        <w:tc>
          <w:tcPr>
            <w:tcW w:w="3716" w:type="dxa"/>
            <w:hideMark/>
          </w:tcPr>
          <w:p w:rsidR="00464590" w:rsidRPr="00711138" w:rsidRDefault="00760C53" w:rsidP="00464590">
            <w:pPr>
              <w:spacing w:before="60" w:after="60"/>
              <w:rPr>
                <w:rFonts w:hAnsi="Times New Roman"/>
                <w:caps/>
                <w:snapToGrid w:val="0"/>
                <w:sz w:val="28"/>
                <w:szCs w:val="28"/>
              </w:rPr>
            </w:pPr>
            <w:r>
              <w:rPr>
                <w:rFonts w:hAnsi="Times New Roman"/>
                <w:snapToGrid w:val="0"/>
                <w:sz w:val="28"/>
              </w:rPr>
              <w:t xml:space="preserve">очная, </w:t>
            </w:r>
            <w:proofErr w:type="spellStart"/>
            <w:r>
              <w:rPr>
                <w:rFonts w:hAnsi="Times New Roman"/>
                <w:snapToGrid w:val="0"/>
                <w:sz w:val="28"/>
              </w:rPr>
              <w:t>очно-заочная</w:t>
            </w:r>
            <w:proofErr w:type="spellEnd"/>
            <w:r>
              <w:rPr>
                <w:rFonts w:hAnsi="Times New Roman"/>
                <w:snapToGrid w:val="0"/>
                <w:sz w:val="28"/>
              </w:rPr>
              <w:t>, заочное</w:t>
            </w:r>
            <w:bookmarkStart w:id="0" w:name="_GoBack"/>
            <w:bookmarkEnd w:id="0"/>
          </w:p>
        </w:tc>
      </w:tr>
      <w:tr w:rsidR="00464590" w:rsidRPr="00711138" w:rsidTr="00464590">
        <w:trPr>
          <w:jc w:val="center"/>
        </w:trPr>
        <w:tc>
          <w:tcPr>
            <w:tcW w:w="5179" w:type="dxa"/>
            <w:hideMark/>
          </w:tcPr>
          <w:p w:rsidR="00464590" w:rsidRPr="00711138" w:rsidRDefault="00464590" w:rsidP="00464590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711138"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464590" w:rsidRPr="00711138" w:rsidRDefault="006746DC" w:rsidP="00464590">
            <w:pPr>
              <w:spacing w:before="60" w:after="60"/>
              <w:rPr>
                <w:rFonts w:hAnsi="Times New Roman"/>
                <w:snapToGrid w:val="0"/>
                <w:sz w:val="28"/>
                <w:szCs w:val="28"/>
              </w:rPr>
            </w:pPr>
            <w:r w:rsidRPr="00711138">
              <w:rPr>
                <w:rFonts w:hAnsi="Times New Roman"/>
                <w:snapToGrid w:val="0"/>
                <w:sz w:val="28"/>
                <w:szCs w:val="28"/>
              </w:rPr>
              <w:t>Правоприменительный</w:t>
            </w:r>
            <w:r w:rsidR="00464590" w:rsidRPr="00711138">
              <w:rPr>
                <w:rFonts w:hAnsi="Times New Roman"/>
                <w:snapToGrid w:val="0"/>
                <w:sz w:val="28"/>
                <w:szCs w:val="28"/>
              </w:rPr>
              <w:t>, экспертно-консультационный</w:t>
            </w:r>
          </w:p>
        </w:tc>
      </w:tr>
      <w:tr w:rsidR="00464590" w:rsidRPr="00711138" w:rsidTr="00464590">
        <w:trPr>
          <w:jc w:val="center"/>
        </w:trPr>
        <w:tc>
          <w:tcPr>
            <w:tcW w:w="5179" w:type="dxa"/>
            <w:hideMark/>
          </w:tcPr>
          <w:p w:rsidR="00464590" w:rsidRPr="00711138" w:rsidRDefault="00464590" w:rsidP="00464590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711138"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464590" w:rsidRPr="00711138" w:rsidRDefault="00464590" w:rsidP="004C0EAD">
            <w:pPr>
              <w:spacing w:before="60" w:after="60"/>
              <w:rPr>
                <w:rFonts w:hAnsi="Times New Roman"/>
                <w:snapToGrid w:val="0"/>
                <w:sz w:val="28"/>
                <w:szCs w:val="28"/>
              </w:rPr>
            </w:pPr>
            <w:r w:rsidRPr="00711138">
              <w:rPr>
                <w:rFonts w:hAnsi="Times New Roman"/>
                <w:snapToGrid w:val="0"/>
                <w:sz w:val="28"/>
                <w:szCs w:val="28"/>
              </w:rPr>
              <w:t>20</w:t>
            </w:r>
            <w:r w:rsidR="004C0EAD">
              <w:rPr>
                <w:rFonts w:hAnsi="Times New Roman"/>
                <w:snapToGrid w:val="0"/>
                <w:sz w:val="28"/>
                <w:szCs w:val="28"/>
              </w:rPr>
              <w:t>20</w:t>
            </w:r>
            <w:r w:rsidRPr="00711138">
              <w:rPr>
                <w:rFonts w:hAnsi="Times New Roman"/>
                <w:snapToGrid w:val="0"/>
                <w:sz w:val="28"/>
                <w:szCs w:val="28"/>
              </w:rPr>
              <w:t>/20</w:t>
            </w:r>
            <w:r w:rsidR="004C0EAD">
              <w:rPr>
                <w:rFonts w:hAnsi="Times New Roman"/>
                <w:snapToGrid w:val="0"/>
                <w:sz w:val="28"/>
                <w:szCs w:val="28"/>
              </w:rPr>
              <w:t>21</w:t>
            </w:r>
          </w:p>
        </w:tc>
      </w:tr>
    </w:tbl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F21BCB">
      <w:pPr>
        <w:shd w:val="clear" w:color="auto" w:fill="FFFFFF"/>
        <w:rPr>
          <w:rFonts w:hAnsi="Times New Roman"/>
          <w:color w:val="000000"/>
          <w:sz w:val="28"/>
          <w:szCs w:val="28"/>
        </w:rPr>
      </w:pPr>
    </w:p>
    <w:p w:rsidR="00464590" w:rsidRPr="00711138" w:rsidRDefault="00464590" w:rsidP="00464590">
      <w:pPr>
        <w:shd w:val="clear" w:color="auto" w:fill="FFFFFF"/>
        <w:tabs>
          <w:tab w:val="left" w:pos="4526"/>
        </w:tabs>
        <w:jc w:val="center"/>
        <w:rPr>
          <w:rFonts w:hAnsi="Times New Roman"/>
          <w:color w:val="000000"/>
          <w:sz w:val="28"/>
          <w:szCs w:val="28"/>
        </w:rPr>
      </w:pPr>
      <w:r w:rsidRPr="00711138">
        <w:rPr>
          <w:rFonts w:hAnsi="Times New Roman"/>
          <w:color w:val="000000"/>
          <w:sz w:val="28"/>
          <w:szCs w:val="28"/>
        </w:rPr>
        <w:t>Якутск 20</w:t>
      </w:r>
      <w:r w:rsidR="004C0EAD">
        <w:rPr>
          <w:rFonts w:hAnsi="Times New Roman"/>
          <w:color w:val="000000"/>
          <w:sz w:val="28"/>
          <w:szCs w:val="28"/>
        </w:rPr>
        <w:t>20</w:t>
      </w:r>
    </w:p>
    <w:p w:rsidR="00464590" w:rsidRPr="00711138" w:rsidRDefault="00464590" w:rsidP="00464590">
      <w:pPr>
        <w:ind w:firstLine="567"/>
        <w:jc w:val="right"/>
        <w:rPr>
          <w:rFonts w:hAnsi="Times New Roman"/>
          <w:sz w:val="28"/>
          <w:szCs w:val="28"/>
        </w:rPr>
      </w:pPr>
    </w:p>
    <w:p w:rsidR="004B6824" w:rsidRPr="00711138" w:rsidRDefault="004B6824" w:rsidP="00464590">
      <w:pPr>
        <w:ind w:firstLine="567"/>
        <w:jc w:val="right"/>
        <w:rPr>
          <w:rFonts w:hAnsi="Times New Roman"/>
          <w:sz w:val="28"/>
          <w:szCs w:val="28"/>
        </w:rPr>
        <w:sectPr w:rsidR="004B6824" w:rsidRPr="00711138" w:rsidSect="00464590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4590" w:rsidRPr="00711138" w:rsidRDefault="00464590" w:rsidP="00464590">
      <w:pPr>
        <w:ind w:firstLine="567"/>
        <w:jc w:val="both"/>
        <w:rPr>
          <w:rFonts w:hAnsi="Times New Roman"/>
          <w:i/>
          <w:sz w:val="28"/>
          <w:szCs w:val="28"/>
        </w:rPr>
      </w:pPr>
      <w:r w:rsidRPr="00711138">
        <w:rPr>
          <w:rFonts w:hAnsi="Times New Roman"/>
          <w:i/>
          <w:sz w:val="28"/>
          <w:szCs w:val="28"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711138">
        <w:rPr>
          <w:rFonts w:hAnsi="Times New Roman"/>
          <w:i/>
          <w:sz w:val="28"/>
          <w:szCs w:val="28"/>
        </w:rPr>
        <w:t>с</w:t>
      </w:r>
      <w:proofErr w:type="gramEnd"/>
      <w:r w:rsidRPr="00711138">
        <w:rPr>
          <w:rFonts w:hAnsi="Times New Roman"/>
          <w:i/>
          <w:sz w:val="28"/>
          <w:szCs w:val="28"/>
        </w:rPr>
        <w:t>:</w:t>
      </w:r>
    </w:p>
    <w:p w:rsidR="00464590" w:rsidRPr="00711138" w:rsidRDefault="00464590" w:rsidP="00464590">
      <w:pPr>
        <w:shd w:val="clear" w:color="auto" w:fill="FFFFFF"/>
        <w:ind w:firstLine="567"/>
        <w:jc w:val="both"/>
        <w:outlineLvl w:val="3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464590" w:rsidRPr="00711138" w:rsidRDefault="00464590" w:rsidP="00464590">
      <w:pPr>
        <w:shd w:val="clear" w:color="auto" w:fill="FFFFFF"/>
        <w:ind w:firstLine="567"/>
        <w:jc w:val="both"/>
        <w:outlineLvl w:val="3"/>
        <w:rPr>
          <w:rFonts w:eastAsia="Calibri" w:hAnsi="Times New Roman"/>
          <w:color w:val="000000"/>
          <w:sz w:val="28"/>
          <w:szCs w:val="28"/>
          <w:lang w:eastAsia="en-US"/>
        </w:rPr>
      </w:pPr>
      <w:r w:rsidRPr="00711138">
        <w:rPr>
          <w:rFonts w:eastAsia="Calibri" w:hAnsi="Times New Roman"/>
          <w:sz w:val="28"/>
          <w:szCs w:val="28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711138">
        <w:rPr>
          <w:rStyle w:val="ListLabel1"/>
          <w:rFonts w:hAnsi="Times New Roman"/>
          <w:sz w:val="28"/>
          <w:szCs w:val="28"/>
        </w:rPr>
        <w:t>40.03.01 Юриспруденция</w:t>
      </w:r>
      <w:r w:rsidRPr="00711138">
        <w:rPr>
          <w:rFonts w:eastAsia="Calibri" w:hAnsi="Times New Roman"/>
          <w:b/>
          <w:sz w:val="28"/>
          <w:szCs w:val="28"/>
          <w:lang w:eastAsia="en-US"/>
        </w:rPr>
        <w:t xml:space="preserve"> </w:t>
      </w:r>
      <w:r w:rsidRPr="00711138">
        <w:rPr>
          <w:rFonts w:eastAsia="Calibri" w:hAnsi="Times New Roman"/>
          <w:sz w:val="28"/>
          <w:szCs w:val="28"/>
          <w:lang w:eastAsia="en-US"/>
        </w:rPr>
        <w:t xml:space="preserve">(уровень </w:t>
      </w:r>
      <w:proofErr w:type="spellStart"/>
      <w:r w:rsidRPr="00711138">
        <w:rPr>
          <w:rFonts w:eastAsia="Calibri" w:hAnsi="Times New Roman"/>
          <w:sz w:val="28"/>
          <w:szCs w:val="28"/>
          <w:lang w:eastAsia="en-US"/>
        </w:rPr>
        <w:t>бакалавриата</w:t>
      </w:r>
      <w:proofErr w:type="spellEnd"/>
      <w:r w:rsidRPr="00711138">
        <w:rPr>
          <w:rFonts w:eastAsia="Calibri" w:hAnsi="Times New Roman"/>
          <w:sz w:val="28"/>
          <w:szCs w:val="28"/>
          <w:lang w:eastAsia="en-US"/>
        </w:rPr>
        <w:t xml:space="preserve">), утвержденным </w:t>
      </w:r>
      <w:r w:rsidRPr="00711138">
        <w:rPr>
          <w:rFonts w:eastAsia="Calibri" w:hAnsi="Times New Roman"/>
          <w:color w:val="000000"/>
          <w:sz w:val="28"/>
          <w:szCs w:val="28"/>
          <w:lang w:eastAsia="en-US"/>
        </w:rPr>
        <w:t>приказом Министерства образования и науки Российской Федерации № 1511 от 01.12.2016 г.;</w:t>
      </w:r>
    </w:p>
    <w:p w:rsidR="00464590" w:rsidRPr="00711138" w:rsidRDefault="00464590" w:rsidP="00464590">
      <w:pPr>
        <w:ind w:firstLine="567"/>
        <w:jc w:val="both"/>
        <w:rPr>
          <w:rFonts w:eastAsia="Calibri" w:hAnsi="Times New Roman"/>
          <w:sz w:val="28"/>
          <w:szCs w:val="28"/>
          <w:lang w:eastAsia="en-US"/>
        </w:rPr>
      </w:pPr>
      <w:r w:rsidRPr="00711138">
        <w:rPr>
          <w:rFonts w:eastAsia="Calibri" w:hAnsi="Times New Roman"/>
          <w:sz w:val="28"/>
          <w:szCs w:val="28"/>
          <w:lang w:eastAsia="en-US"/>
        </w:rPr>
        <w:t xml:space="preserve">- приказом </w:t>
      </w:r>
      <w:proofErr w:type="spellStart"/>
      <w:r w:rsidRPr="00711138">
        <w:rPr>
          <w:rFonts w:eastAsia="Calibri" w:hAnsi="Times New Roman"/>
          <w:sz w:val="28"/>
          <w:szCs w:val="28"/>
          <w:lang w:eastAsia="en-US"/>
        </w:rPr>
        <w:t>Минобрнауки</w:t>
      </w:r>
      <w:proofErr w:type="spellEnd"/>
      <w:r w:rsidRPr="00711138">
        <w:rPr>
          <w:rFonts w:eastAsia="Calibri" w:hAnsi="Times New Roman"/>
          <w:sz w:val="28"/>
          <w:szCs w:val="28"/>
          <w:lang w:eastAsia="en-US"/>
        </w:rPr>
        <w:t xml:space="preserve"> России от </w:t>
      </w:r>
      <w:r w:rsidRPr="00711138">
        <w:rPr>
          <w:rFonts w:hAnsi="Times New Roman"/>
          <w:sz w:val="28"/>
          <w:szCs w:val="28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11138">
        <w:rPr>
          <w:rFonts w:hAnsi="Times New Roman"/>
          <w:sz w:val="28"/>
          <w:szCs w:val="28"/>
        </w:rPr>
        <w:t>бакалавриата</w:t>
      </w:r>
      <w:proofErr w:type="spellEnd"/>
      <w:r w:rsidRPr="00711138">
        <w:rPr>
          <w:rFonts w:hAnsi="Times New Roman"/>
          <w:sz w:val="28"/>
          <w:szCs w:val="28"/>
        </w:rPr>
        <w:t xml:space="preserve">, программам </w:t>
      </w:r>
      <w:proofErr w:type="spellStart"/>
      <w:r w:rsidRPr="00711138">
        <w:rPr>
          <w:rFonts w:hAnsi="Times New Roman"/>
          <w:sz w:val="28"/>
          <w:szCs w:val="28"/>
        </w:rPr>
        <w:t>специалитета</w:t>
      </w:r>
      <w:proofErr w:type="spellEnd"/>
      <w:r w:rsidRPr="00711138">
        <w:rPr>
          <w:rFonts w:hAnsi="Times New Roman"/>
          <w:sz w:val="28"/>
          <w:szCs w:val="28"/>
        </w:rPr>
        <w:t>, программам магистратуры»</w:t>
      </w:r>
      <w:r w:rsidRPr="00711138">
        <w:rPr>
          <w:rFonts w:eastAsia="Calibri" w:hAnsi="Times New Roman"/>
          <w:sz w:val="28"/>
          <w:szCs w:val="28"/>
          <w:lang w:eastAsia="en-US"/>
        </w:rPr>
        <w:t xml:space="preserve"> (</w:t>
      </w:r>
      <w:proofErr w:type="gramStart"/>
      <w:r w:rsidRPr="00711138">
        <w:rPr>
          <w:rFonts w:eastAsia="Calibri" w:hAnsi="Times New Roman"/>
          <w:sz w:val="28"/>
          <w:szCs w:val="28"/>
          <w:lang w:eastAsia="en-US"/>
        </w:rPr>
        <w:t>зарегистрирован</w:t>
      </w:r>
      <w:proofErr w:type="gramEnd"/>
      <w:r w:rsidRPr="00711138">
        <w:rPr>
          <w:rFonts w:eastAsia="Calibri" w:hAnsi="Times New Roman"/>
          <w:sz w:val="28"/>
          <w:szCs w:val="28"/>
          <w:lang w:eastAsia="en-US"/>
        </w:rPr>
        <w:t xml:space="preserve"> Минюстом России </w:t>
      </w:r>
      <w:r w:rsidRPr="00711138">
        <w:rPr>
          <w:rStyle w:val="FontStyle21"/>
          <w:sz w:val="28"/>
          <w:szCs w:val="28"/>
        </w:rPr>
        <w:t>14.07.2017, регистрационный № 47415</w:t>
      </w:r>
      <w:r w:rsidRPr="00711138">
        <w:rPr>
          <w:rFonts w:eastAsia="Calibri" w:hAnsi="Times New Roman"/>
          <w:sz w:val="28"/>
          <w:szCs w:val="28"/>
          <w:lang w:eastAsia="en-US"/>
        </w:rPr>
        <w:t>);</w:t>
      </w:r>
    </w:p>
    <w:p w:rsidR="00464590" w:rsidRPr="00711138" w:rsidRDefault="00464590" w:rsidP="00464590">
      <w:pPr>
        <w:ind w:firstLine="567"/>
        <w:jc w:val="both"/>
        <w:rPr>
          <w:rFonts w:eastAsia="Calibri" w:hAnsi="Times New Roman"/>
          <w:sz w:val="28"/>
          <w:szCs w:val="28"/>
          <w:lang w:eastAsia="en-US"/>
        </w:rPr>
      </w:pPr>
      <w:r w:rsidRPr="00711138">
        <w:rPr>
          <w:rFonts w:eastAsia="Calibri" w:hAnsi="Times New Roman"/>
          <w:sz w:val="28"/>
          <w:szCs w:val="28"/>
          <w:lang w:eastAsia="en-US"/>
        </w:rPr>
        <w:t>- положением по организации  учебного процесса в НОУ ВО «</w:t>
      </w:r>
      <w:r w:rsidRPr="00711138">
        <w:rPr>
          <w:rFonts w:hAnsi="Times New Roman"/>
          <w:sz w:val="28"/>
          <w:szCs w:val="28"/>
        </w:rPr>
        <w:t>ВСИЭМ</w:t>
      </w:r>
      <w:r w:rsidRPr="00711138">
        <w:rPr>
          <w:rFonts w:eastAsia="Calibri" w:hAnsi="Times New Roman"/>
          <w:sz w:val="28"/>
          <w:szCs w:val="28"/>
          <w:lang w:eastAsia="en-US"/>
        </w:rPr>
        <w:t>»,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711138">
        <w:rPr>
          <w:rFonts w:eastAsia="Calibri" w:hAnsi="Times New Roman"/>
          <w:sz w:val="28"/>
          <w:szCs w:val="28"/>
          <w:lang w:eastAsia="en-US"/>
        </w:rPr>
        <w:t>Восточно-сибирский</w:t>
      </w:r>
      <w:proofErr w:type="spellEnd"/>
      <w:proofErr w:type="gramEnd"/>
      <w:r w:rsidRPr="00711138">
        <w:rPr>
          <w:rFonts w:eastAsia="Calibri" w:hAnsi="Times New Roman"/>
          <w:sz w:val="28"/>
          <w:szCs w:val="28"/>
          <w:lang w:eastAsia="en-US"/>
        </w:rPr>
        <w:t xml:space="preserve"> институт экономики и менеджмента», Л.Н. </w:t>
      </w:r>
      <w:proofErr w:type="spellStart"/>
      <w:r w:rsidRPr="00711138">
        <w:rPr>
          <w:rFonts w:eastAsia="Calibri" w:hAnsi="Times New Roman"/>
          <w:sz w:val="28"/>
          <w:szCs w:val="28"/>
          <w:lang w:eastAsia="en-US"/>
        </w:rPr>
        <w:t>Цой</w:t>
      </w:r>
      <w:proofErr w:type="spellEnd"/>
      <w:r w:rsidRPr="00711138">
        <w:rPr>
          <w:rFonts w:eastAsia="Calibri" w:hAnsi="Times New Roman"/>
          <w:sz w:val="28"/>
          <w:szCs w:val="28"/>
          <w:lang w:eastAsia="en-US"/>
        </w:rPr>
        <w:t xml:space="preserve"> 14.05.2018 Протокол № 9;</w:t>
      </w:r>
    </w:p>
    <w:p w:rsidR="00464590" w:rsidRPr="00711138" w:rsidRDefault="00464590" w:rsidP="00464590">
      <w:pPr>
        <w:ind w:firstLine="567"/>
        <w:jc w:val="both"/>
        <w:rPr>
          <w:rFonts w:eastAsia="Calibri" w:hAnsi="Times New Roman"/>
          <w:sz w:val="28"/>
          <w:szCs w:val="28"/>
          <w:lang w:eastAsia="en-US"/>
        </w:rPr>
      </w:pPr>
      <w:r w:rsidRPr="00711138">
        <w:rPr>
          <w:rFonts w:hAnsi="Times New Roman"/>
          <w:sz w:val="28"/>
          <w:szCs w:val="28"/>
          <w:lang w:bidi="ru-RU"/>
        </w:rPr>
        <w:t>- учебным планом по направлению подготовки 40.03.01Юриспруденция,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711138">
        <w:rPr>
          <w:rFonts w:eastAsia="Calibri" w:hAnsi="Times New Roman"/>
          <w:sz w:val="28"/>
          <w:szCs w:val="28"/>
          <w:lang w:eastAsia="en-US"/>
        </w:rPr>
        <w:t>Восточно-сибирский</w:t>
      </w:r>
      <w:proofErr w:type="spellEnd"/>
      <w:proofErr w:type="gramEnd"/>
      <w:r w:rsidRPr="00711138">
        <w:rPr>
          <w:rFonts w:eastAsia="Calibri" w:hAnsi="Times New Roman"/>
          <w:sz w:val="28"/>
          <w:szCs w:val="28"/>
          <w:lang w:eastAsia="en-US"/>
        </w:rPr>
        <w:t xml:space="preserve"> институт экономики и менеджмента</w:t>
      </w:r>
      <w:r w:rsidRPr="00711138">
        <w:rPr>
          <w:rFonts w:hAnsi="Times New Roman"/>
          <w:sz w:val="28"/>
          <w:szCs w:val="28"/>
          <w:lang w:bidi="ru-RU"/>
        </w:rPr>
        <w:t xml:space="preserve">», </w:t>
      </w:r>
      <w:r w:rsidRPr="00711138">
        <w:rPr>
          <w:rFonts w:eastAsia="Calibri" w:hAnsi="Times New Roman"/>
          <w:sz w:val="28"/>
          <w:szCs w:val="28"/>
          <w:lang w:eastAsia="en-US"/>
        </w:rPr>
        <w:t xml:space="preserve">Л.Н. </w:t>
      </w:r>
      <w:proofErr w:type="spellStart"/>
      <w:r w:rsidRPr="00711138">
        <w:rPr>
          <w:rFonts w:eastAsia="Calibri" w:hAnsi="Times New Roman"/>
          <w:sz w:val="28"/>
          <w:szCs w:val="28"/>
          <w:lang w:eastAsia="en-US"/>
        </w:rPr>
        <w:t>Цой</w:t>
      </w:r>
      <w:proofErr w:type="spellEnd"/>
      <w:r w:rsidRPr="00711138">
        <w:rPr>
          <w:rFonts w:eastAsia="Calibri" w:hAnsi="Times New Roman"/>
          <w:sz w:val="28"/>
          <w:szCs w:val="28"/>
          <w:lang w:eastAsia="en-US"/>
        </w:rPr>
        <w:t xml:space="preserve"> 01.0</w:t>
      </w:r>
      <w:r w:rsidR="004C0EAD">
        <w:rPr>
          <w:rFonts w:eastAsia="Calibri" w:hAnsi="Times New Roman"/>
          <w:sz w:val="28"/>
          <w:szCs w:val="28"/>
          <w:lang w:eastAsia="en-US"/>
        </w:rPr>
        <w:t>8</w:t>
      </w:r>
      <w:r w:rsidRPr="00711138">
        <w:rPr>
          <w:rFonts w:eastAsia="Calibri" w:hAnsi="Times New Roman"/>
          <w:sz w:val="28"/>
          <w:szCs w:val="28"/>
          <w:lang w:eastAsia="en-US"/>
        </w:rPr>
        <w:t>.20</w:t>
      </w:r>
      <w:r w:rsidR="004C0EAD">
        <w:rPr>
          <w:rFonts w:eastAsia="Calibri" w:hAnsi="Times New Roman"/>
          <w:sz w:val="28"/>
          <w:szCs w:val="28"/>
          <w:lang w:eastAsia="en-US"/>
        </w:rPr>
        <w:t>20</w:t>
      </w:r>
      <w:r w:rsidRPr="00711138">
        <w:rPr>
          <w:rFonts w:eastAsia="Calibri" w:hAnsi="Times New Roman"/>
          <w:sz w:val="28"/>
          <w:szCs w:val="28"/>
          <w:lang w:eastAsia="en-US"/>
        </w:rPr>
        <w:t xml:space="preserve"> Протокол №1.</w:t>
      </w:r>
    </w:p>
    <w:p w:rsidR="00464590" w:rsidRPr="00711138" w:rsidRDefault="00464590" w:rsidP="00464590">
      <w:pPr>
        <w:ind w:firstLine="567"/>
        <w:jc w:val="both"/>
        <w:rPr>
          <w:rFonts w:hAnsi="Times New Roman"/>
          <w:bCs/>
          <w:sz w:val="28"/>
          <w:szCs w:val="28"/>
        </w:rPr>
      </w:pPr>
    </w:p>
    <w:p w:rsidR="00464590" w:rsidRPr="00711138" w:rsidRDefault="00464590" w:rsidP="00464590">
      <w:pPr>
        <w:ind w:firstLine="567"/>
        <w:jc w:val="both"/>
        <w:rPr>
          <w:rFonts w:hAnsi="Times New Roman"/>
          <w:bCs/>
          <w:sz w:val="28"/>
          <w:szCs w:val="28"/>
        </w:rPr>
      </w:pPr>
    </w:p>
    <w:p w:rsidR="00464590" w:rsidRPr="00711138" w:rsidRDefault="00464590" w:rsidP="00464590">
      <w:pPr>
        <w:ind w:firstLine="567"/>
        <w:jc w:val="both"/>
        <w:rPr>
          <w:rFonts w:hAnsi="Times New Roman"/>
          <w:sz w:val="28"/>
          <w:szCs w:val="28"/>
        </w:rPr>
      </w:pPr>
    </w:p>
    <w:p w:rsidR="00464590" w:rsidRPr="00711138" w:rsidRDefault="00464590" w:rsidP="00464590">
      <w:pPr>
        <w:ind w:firstLine="567"/>
        <w:jc w:val="both"/>
        <w:rPr>
          <w:rFonts w:eastAsia="Calibri" w:hAnsi="Times New Roman"/>
          <w:sz w:val="28"/>
          <w:szCs w:val="28"/>
        </w:rPr>
      </w:pPr>
      <w:r w:rsidRPr="00711138">
        <w:rPr>
          <w:rFonts w:eastAsia="Calibri" w:hAnsi="Times New Roman"/>
          <w:sz w:val="28"/>
          <w:szCs w:val="28"/>
        </w:rPr>
        <w:t xml:space="preserve">Разработчик: </w:t>
      </w:r>
    </w:p>
    <w:p w:rsidR="00464590" w:rsidRPr="00711138" w:rsidRDefault="00464590" w:rsidP="00464590">
      <w:pPr>
        <w:ind w:firstLine="567"/>
        <w:jc w:val="both"/>
        <w:rPr>
          <w:rFonts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464590" w:rsidRPr="00711138" w:rsidTr="0046459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4590" w:rsidRPr="00711138" w:rsidRDefault="00464590" w:rsidP="00464590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Заведующий кафедрой,</w:t>
            </w:r>
          </w:p>
          <w:p w:rsidR="00464590" w:rsidRPr="00711138" w:rsidRDefault="00464590" w:rsidP="00464590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464590" w:rsidRPr="00711138" w:rsidRDefault="00464590" w:rsidP="00464590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590" w:rsidRPr="00711138" w:rsidRDefault="00BA5FAD" w:rsidP="00464590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9769" cy="762598"/>
                  <wp:effectExtent l="19050" t="0" r="0" b="0"/>
                  <wp:docPr id="2" name="Рисунок 1" descr="Ким-ким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м-киме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9" cy="76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464590" w:rsidRPr="00711138" w:rsidRDefault="00464590" w:rsidP="00464590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4590" w:rsidRPr="00711138" w:rsidRDefault="00464590" w:rsidP="00464590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 xml:space="preserve">А.Н. </w:t>
            </w:r>
            <w:proofErr w:type="spellStart"/>
            <w:r w:rsidRPr="00711138">
              <w:rPr>
                <w:rFonts w:hAnsi="Times New Roman"/>
                <w:sz w:val="28"/>
                <w:szCs w:val="28"/>
              </w:rPr>
              <w:t>Ким-Кимэн</w:t>
            </w:r>
            <w:proofErr w:type="spellEnd"/>
            <w:r w:rsidRPr="00711138">
              <w:rPr>
                <w:rFonts w:hAnsi="Times New Roman"/>
                <w:sz w:val="28"/>
                <w:szCs w:val="28"/>
              </w:rPr>
              <w:t xml:space="preserve"> </w:t>
            </w:r>
          </w:p>
        </w:tc>
      </w:tr>
      <w:tr w:rsidR="00464590" w:rsidRPr="00711138" w:rsidTr="0046459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  <w:r w:rsidRPr="00711138">
              <w:rPr>
                <w:rFonts w:hAnsi="Times New Roman"/>
                <w:i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  <w:r w:rsidRPr="00711138">
              <w:rPr>
                <w:rFonts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887" w:type="dxa"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  <w:r w:rsidRPr="00711138">
              <w:rPr>
                <w:rFonts w:hAnsi="Times New Roman"/>
                <w:i/>
                <w:sz w:val="28"/>
                <w:szCs w:val="28"/>
              </w:rPr>
              <w:t>И.О. Фамилия</w:t>
            </w:r>
          </w:p>
        </w:tc>
      </w:tr>
      <w:tr w:rsidR="00464590" w:rsidRPr="00711138" w:rsidTr="00464590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743" w:type="dxa"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887" w:type="dxa"/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590" w:rsidRPr="00711138" w:rsidRDefault="00464590" w:rsidP="00464590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</w:tr>
    </w:tbl>
    <w:p w:rsidR="00464590" w:rsidRPr="00711138" w:rsidRDefault="00464590" w:rsidP="00464590">
      <w:pPr>
        <w:spacing w:line="360" w:lineRule="auto"/>
        <w:ind w:firstLine="567"/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Рабочая программа дисциплины рассмотрена на заседании кафедры юриспруденции (протокол от </w:t>
      </w:r>
      <w:r w:rsidR="004C0EAD">
        <w:rPr>
          <w:rFonts w:hAnsi="Times New Roman"/>
          <w:sz w:val="28"/>
          <w:szCs w:val="28"/>
        </w:rPr>
        <w:t>28</w:t>
      </w:r>
      <w:r w:rsidRPr="00711138">
        <w:rPr>
          <w:rFonts w:hAnsi="Times New Roman"/>
          <w:sz w:val="28"/>
          <w:szCs w:val="28"/>
        </w:rPr>
        <w:t>.0</w:t>
      </w:r>
      <w:r w:rsidR="004C0EAD">
        <w:rPr>
          <w:rFonts w:hAnsi="Times New Roman"/>
          <w:sz w:val="28"/>
          <w:szCs w:val="28"/>
        </w:rPr>
        <w:t>8</w:t>
      </w:r>
      <w:r w:rsidRPr="00711138">
        <w:rPr>
          <w:rFonts w:hAnsi="Times New Roman"/>
          <w:sz w:val="28"/>
          <w:szCs w:val="28"/>
        </w:rPr>
        <w:t>.20</w:t>
      </w:r>
      <w:r w:rsidR="004C0EAD">
        <w:rPr>
          <w:rFonts w:hAnsi="Times New Roman"/>
          <w:sz w:val="28"/>
          <w:szCs w:val="28"/>
        </w:rPr>
        <w:t>20</w:t>
      </w:r>
      <w:r w:rsidRPr="00711138">
        <w:rPr>
          <w:rFonts w:hAnsi="Times New Roman"/>
          <w:sz w:val="28"/>
          <w:szCs w:val="28"/>
        </w:rPr>
        <w:t xml:space="preserve"> № </w:t>
      </w:r>
      <w:r w:rsidR="004C0EAD">
        <w:rPr>
          <w:rFonts w:hAnsi="Times New Roman"/>
          <w:sz w:val="28"/>
          <w:szCs w:val="28"/>
        </w:rPr>
        <w:t>1</w:t>
      </w:r>
      <w:r w:rsidRPr="00711138">
        <w:rPr>
          <w:rFonts w:hAnsi="Times New Roman"/>
          <w:sz w:val="28"/>
          <w:szCs w:val="28"/>
        </w:rPr>
        <w:t>).</w:t>
      </w:r>
    </w:p>
    <w:p w:rsidR="00464590" w:rsidRPr="00711138" w:rsidRDefault="00464590" w:rsidP="00464590">
      <w:pPr>
        <w:spacing w:line="360" w:lineRule="auto"/>
        <w:ind w:firstLine="567"/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Заведующий кафедрой (</w:t>
      </w:r>
      <w:proofErr w:type="spellStart"/>
      <w:r w:rsidRPr="00711138">
        <w:rPr>
          <w:rFonts w:hAnsi="Times New Roman"/>
          <w:sz w:val="28"/>
          <w:szCs w:val="28"/>
        </w:rPr>
        <w:t>д.ю.н</w:t>
      </w:r>
      <w:proofErr w:type="spellEnd"/>
      <w:r w:rsidRPr="00711138">
        <w:rPr>
          <w:rFonts w:hAnsi="Times New Roman"/>
          <w:sz w:val="28"/>
          <w:szCs w:val="28"/>
        </w:rPr>
        <w:t>., профессор)</w:t>
      </w:r>
      <w:r w:rsidR="00711138" w:rsidRPr="00711138">
        <w:rPr>
          <w:rFonts w:hAnsi="Times New Roman"/>
          <w:noProof/>
          <w:sz w:val="28"/>
          <w:szCs w:val="28"/>
        </w:rPr>
        <w:t xml:space="preserve"> </w:t>
      </w:r>
      <w:r w:rsidR="00711138" w:rsidRPr="00711138">
        <w:rPr>
          <w:rFonts w:hAnsi="Times New Roman"/>
          <w:noProof/>
          <w:sz w:val="28"/>
          <w:szCs w:val="28"/>
          <w:u w:val="single"/>
        </w:rPr>
        <w:drawing>
          <wp:inline distT="0" distB="0" distL="0" distR="0">
            <wp:extent cx="769769" cy="762598"/>
            <wp:effectExtent l="19050" t="0" r="0" b="0"/>
            <wp:docPr id="4" name="Рисунок 3" descr="Ким-киме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-ким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9" cy="7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138">
        <w:rPr>
          <w:rFonts w:hAnsi="Times New Roman"/>
          <w:sz w:val="28"/>
          <w:szCs w:val="28"/>
        </w:rPr>
        <w:tab/>
        <w:t>А.Н. Ким</w:t>
      </w:r>
    </w:p>
    <w:p w:rsidR="00E14846" w:rsidRPr="00711138" w:rsidRDefault="00E14846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DA60A7" w:rsidRPr="00711138" w:rsidRDefault="00DA60A7" w:rsidP="007172BD">
      <w:pPr>
        <w:ind w:firstLine="567"/>
        <w:jc w:val="both"/>
        <w:rPr>
          <w:rFonts w:hAnsi="Times New Roman"/>
          <w:sz w:val="28"/>
          <w:szCs w:val="28"/>
        </w:rPr>
        <w:sectPr w:rsidR="00DA60A7" w:rsidRPr="00711138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</w:p>
    <w:p w:rsidR="00711138" w:rsidRPr="00711138" w:rsidRDefault="00711138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711138" w:rsidRDefault="00711138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F21BCB" w:rsidRPr="00711138" w:rsidRDefault="00F21BCB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sdt>
      <w:sdtPr>
        <w:rPr>
          <w:rFonts w:ascii="Times New Roman" w:eastAsiaTheme="minorEastAsia" w:hAnsiTheme="minorHAnsi" w:cs="Times New Roman"/>
          <w:b w:val="0"/>
          <w:bCs w:val="0"/>
          <w:color w:val="00000A"/>
          <w:sz w:val="24"/>
          <w:szCs w:val="24"/>
          <w:lang w:eastAsia="ru-RU"/>
        </w:rPr>
        <w:id w:val="19568937"/>
        <w:docPartObj>
          <w:docPartGallery w:val="Table of Contents"/>
          <w:docPartUnique/>
        </w:docPartObj>
      </w:sdtPr>
      <w:sdtContent>
        <w:p w:rsidR="001E7E8B" w:rsidRDefault="001E7E8B">
          <w:pPr>
            <w:pStyle w:val="afc"/>
          </w:pPr>
          <w:r>
            <w:t>Оглавление</w:t>
          </w:r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1E7E8B">
            <w:instrText xml:space="preserve"> TOC \o "1-3" \h \z \u </w:instrText>
          </w:r>
          <w:r>
            <w:fldChar w:fldCharType="separate"/>
          </w:r>
          <w:hyperlink w:anchor="_Toc519175654" w:history="1">
            <w:r w:rsidR="001E7E8B" w:rsidRPr="004C036D">
              <w:rPr>
                <w:rStyle w:val="af"/>
                <w:rFonts w:hAnsi="Times New Roman"/>
                <w:noProof/>
              </w:rPr>
              <w:t>1. Цели  освоения дисциплины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55" w:history="1">
            <w:r w:rsidR="001E7E8B" w:rsidRPr="004C036D">
              <w:rPr>
                <w:rStyle w:val="af"/>
                <w:rFonts w:hAnsi="Times New Roman"/>
                <w:noProof/>
              </w:rPr>
              <w:t>2. Место дисциплины  в структуре ООП бакалавриата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56" w:history="1">
            <w:r w:rsidR="001E7E8B" w:rsidRPr="004C036D">
              <w:rPr>
                <w:rStyle w:val="af"/>
                <w:rFonts w:hAnsi="Times New Roman"/>
                <w:noProof/>
              </w:rPr>
              <w:t>3. Компетенции обучающегося, формируемые в результате освоения дисциплины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57" w:history="1">
            <w:r w:rsidR="001E7E8B" w:rsidRPr="004C036D">
              <w:rPr>
                <w:rStyle w:val="af"/>
                <w:rFonts w:hAnsi="Times New Roman"/>
                <w:noProof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58" w:history="1">
            <w:r w:rsidR="001E7E8B" w:rsidRPr="004C036D">
              <w:rPr>
                <w:rStyle w:val="af"/>
                <w:rFonts w:hAnsi="Times New Roman"/>
                <w:noProof/>
              </w:rPr>
              <w:t>.</w:t>
            </w:r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5. Содержание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59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5.1. Лекции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0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5.2. Практические задания (совпадают с п. 4.1)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1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6. Контролирующие материалы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2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6.1 ВОПРОСЫ К ЗАЧЕТУ (ЭКЗАМЕНУ)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3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7. Список литературы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4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7.1. Основная литература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5" w:history="1">
            <w:r w:rsidR="001E7E8B" w:rsidRPr="004C036D">
              <w:rPr>
                <w:rStyle w:val="af"/>
                <w:rFonts w:hAnsi="Times New Roman"/>
                <w:noProof/>
                <w:spacing w:val="20"/>
              </w:rPr>
              <w:t>7. 2. Дополнительная литература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6" w:history="1">
            <w:r w:rsidR="001E7E8B" w:rsidRPr="004C036D">
              <w:rPr>
                <w:rStyle w:val="af"/>
                <w:rFonts w:hAnsi="Times New Roman"/>
                <w:noProof/>
                <w:w w:val="101"/>
              </w:rPr>
              <w:t>8. Электронные ресурсы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7" w:history="1">
            <w:r w:rsidR="001E7E8B" w:rsidRPr="004C036D">
              <w:rPr>
                <w:rStyle w:val="af"/>
                <w:rFonts w:hAnsi="Times New Roman"/>
                <w:noProof/>
              </w:rPr>
              <w:t>9. Методические указания для обучающихся по освоению дисциплины (модуля)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8" w:history="1">
            <w:r w:rsidR="001E7E8B" w:rsidRPr="004C036D">
              <w:rPr>
                <w:rStyle w:val="af"/>
                <w:rFonts w:hAnsi="Times New Roman"/>
                <w:noProof/>
              </w:rPr>
              <w:t>9.1. Общие методические рекомендации по освоению дисциплины «Уголовное право» для обучающихся по направлению 40.03.01 Юриспруденция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69" w:history="1">
            <w:r w:rsidR="001E7E8B" w:rsidRPr="004C036D">
              <w:rPr>
                <w:rStyle w:val="af"/>
                <w:rFonts w:hAnsi="Times New Roman"/>
                <w:noProof/>
              </w:rPr>
              <w:t>9.2  Методические рекомендации по самостоятельной работе по дисциплине «</w:t>
            </w:r>
            <w:r w:rsidR="001E7E8B" w:rsidRPr="004C036D">
              <w:rPr>
                <w:rStyle w:val="af"/>
                <w:rFonts w:hAnsi="Times New Roman"/>
                <w:iCs/>
                <w:noProof/>
              </w:rPr>
              <w:t>Профессиональная этика»</w:t>
            </w:r>
            <w:r w:rsidR="001E7E8B" w:rsidRPr="004C036D">
              <w:rPr>
                <w:rStyle w:val="af"/>
                <w:rFonts w:hAnsi="Times New Roman"/>
                <w:noProof/>
              </w:rPr>
              <w:t>» для обучающихся по направлению подготовки 40.03.01 Юриспруденция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70" w:history="1">
            <w:r w:rsidR="001E7E8B" w:rsidRPr="004C036D">
              <w:rPr>
                <w:rStyle w:val="af"/>
                <w:rFonts w:eastAsia="Arial Unicode MS" w:hAnsi="Times New Roman"/>
                <w:noProof/>
              </w:rPr>
              <w:t>10.  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71" w:history="1">
            <w:r w:rsidR="001E7E8B" w:rsidRPr="004C036D">
              <w:rPr>
                <w:rStyle w:val="af"/>
                <w:rFonts w:eastAsia="Arial Unicode MS" w:hAnsi="Times New Roman"/>
                <w:noProof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pPr>
            <w:pStyle w:val="15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175672" w:history="1">
            <w:r w:rsidR="001E7E8B" w:rsidRPr="004C036D">
              <w:rPr>
                <w:rStyle w:val="af"/>
                <w:rFonts w:eastAsia="Arial Unicode MS" w:hAnsi="Times New Roman"/>
                <w:noProof/>
              </w:rPr>
              <w:t>12. 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      </w:r>
            <w:r w:rsidR="001E7E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7E8B">
              <w:rPr>
                <w:noProof/>
                <w:webHidden/>
              </w:rPr>
              <w:instrText xml:space="preserve"> PAGEREF _Toc519175672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08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E8B" w:rsidRDefault="00105744">
          <w:r>
            <w:fldChar w:fldCharType="end"/>
          </w:r>
        </w:p>
      </w:sdtContent>
    </w:sdt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C37624" w:rsidRDefault="00C37624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C37624" w:rsidRDefault="001043D2" w:rsidP="00C37624">
      <w:pPr>
        <w:pStyle w:val="1"/>
        <w:rPr>
          <w:rFonts w:hAnsi="Times New Roman"/>
          <w:color w:val="auto"/>
        </w:rPr>
      </w:pPr>
      <w:bookmarkStart w:id="1" w:name="_Toc519175654"/>
      <w:r w:rsidRPr="00C37624">
        <w:rPr>
          <w:rFonts w:hAnsi="Times New Roman"/>
          <w:color w:val="auto"/>
        </w:rPr>
        <w:lastRenderedPageBreak/>
        <w:t xml:space="preserve">1. </w:t>
      </w:r>
      <w:r w:rsidRPr="00C37624">
        <w:rPr>
          <w:rFonts w:hAnsi="Times New Roman"/>
          <w:color w:val="auto"/>
        </w:rPr>
        <w:t>Цели</w:t>
      </w:r>
      <w:r w:rsidRPr="00C37624">
        <w:rPr>
          <w:rFonts w:hAnsi="Times New Roman"/>
          <w:color w:val="auto"/>
        </w:rPr>
        <w:t xml:space="preserve">  </w:t>
      </w:r>
      <w:r w:rsidRPr="00C37624">
        <w:rPr>
          <w:rFonts w:hAnsi="Times New Roman"/>
          <w:color w:val="auto"/>
        </w:rPr>
        <w:t>освоения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дисциплины</w:t>
      </w:r>
      <w:bookmarkEnd w:id="1"/>
    </w:p>
    <w:p w:rsidR="00E14846" w:rsidRPr="00711138" w:rsidRDefault="00DA137A" w:rsidP="007172BD">
      <w:pPr>
        <w:ind w:firstLine="567"/>
        <w:jc w:val="both"/>
        <w:rPr>
          <w:rFonts w:hAnsi="Times New Roman"/>
          <w:sz w:val="28"/>
          <w:szCs w:val="28"/>
        </w:rPr>
      </w:pPr>
      <w:proofErr w:type="gramStart"/>
      <w:r w:rsidRPr="00711138">
        <w:rPr>
          <w:rFonts w:hAnsi="Times New Roman"/>
          <w:sz w:val="28"/>
          <w:szCs w:val="28"/>
        </w:rPr>
        <w:t>Целями освоения дисциплины «Профессиональная этика» является получение студентами необходимых знаний в области профессиональной этики, и прежде всего этики юриста, изучение этических норм и ценностей современного общества и их проявление в профессии юриста, специфические нравственные особенности профессиональной деятельности юриста, понимание студентами подлинного гуманистического смысла их будущей профессии, а также формирование нравственной культуры студента, его нравственной самодостаточности, потребности в непрерывном самообразовании</w:t>
      </w:r>
      <w:proofErr w:type="gramEnd"/>
    </w:p>
    <w:p w:rsidR="00E14846" w:rsidRPr="00C37624" w:rsidRDefault="001043D2" w:rsidP="00C37624">
      <w:pPr>
        <w:pStyle w:val="1"/>
        <w:rPr>
          <w:rFonts w:hAnsi="Times New Roman"/>
          <w:b w:val="0"/>
          <w:color w:val="auto"/>
        </w:rPr>
      </w:pPr>
      <w:bookmarkStart w:id="2" w:name="_Toc519175655"/>
      <w:r w:rsidRPr="00C37624">
        <w:rPr>
          <w:rFonts w:hAnsi="Times New Roman"/>
          <w:color w:val="auto"/>
        </w:rPr>
        <w:t xml:space="preserve">2. </w:t>
      </w:r>
      <w:r w:rsidRPr="00C37624">
        <w:rPr>
          <w:rFonts w:hAnsi="Times New Roman"/>
          <w:color w:val="auto"/>
        </w:rPr>
        <w:t>Место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дисциплины</w:t>
      </w:r>
      <w:r w:rsidRPr="00C37624">
        <w:rPr>
          <w:rFonts w:hAnsi="Times New Roman"/>
          <w:color w:val="auto"/>
        </w:rPr>
        <w:t xml:space="preserve">  </w:t>
      </w:r>
      <w:r w:rsidRPr="00C37624">
        <w:rPr>
          <w:rFonts w:hAnsi="Times New Roman"/>
          <w:color w:val="auto"/>
        </w:rPr>
        <w:t>в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структуре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ООП</w:t>
      </w:r>
      <w:r w:rsidRPr="00C37624">
        <w:rPr>
          <w:rFonts w:hAnsi="Times New Roman"/>
          <w:color w:val="auto"/>
        </w:rPr>
        <w:t xml:space="preserve"> </w:t>
      </w:r>
      <w:proofErr w:type="spellStart"/>
      <w:r w:rsidRPr="00C37624">
        <w:rPr>
          <w:rFonts w:hAnsi="Times New Roman"/>
          <w:color w:val="auto"/>
        </w:rPr>
        <w:t>бакалавриата</w:t>
      </w:r>
      <w:bookmarkEnd w:id="2"/>
      <w:proofErr w:type="spellEnd"/>
    </w:p>
    <w:p w:rsidR="00DA137A" w:rsidRPr="00711138" w:rsidRDefault="00DA137A" w:rsidP="00DA137A">
      <w:p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Данная дисциплина относится к базовой части Блока 1 </w:t>
      </w:r>
    </w:p>
    <w:p w:rsidR="00DA137A" w:rsidRPr="00711138" w:rsidRDefault="00DA137A" w:rsidP="00DA137A">
      <w:p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Профессиональная этика является основной дисциплиной, которая предназначена для подготовки студентов к профессиональной деятельности. «Профессиональная этика» органично взаимодействует со всей культурой общества. </w:t>
      </w:r>
    </w:p>
    <w:p w:rsidR="00DA137A" w:rsidRPr="00711138" w:rsidRDefault="00DA137A" w:rsidP="00DA137A">
      <w:pPr>
        <w:ind w:firstLine="567"/>
        <w:jc w:val="both"/>
        <w:rPr>
          <w:rFonts w:hAnsi="Times New Roman"/>
          <w:b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В дальнейшем, знания из курса «Профессиональная этика юриста» будут способствовать успешному изучению ряда правовых  дисциплин предусмотренных учебным планом: «Уголовный процесс», «Криминалистика» «Гражданский процесс», «Прокурорский надзор», «Арбитражный процесс».  </w:t>
      </w:r>
    </w:p>
    <w:p w:rsidR="00E14846" w:rsidRPr="00C37624" w:rsidRDefault="001043D2" w:rsidP="00C37624">
      <w:pPr>
        <w:pStyle w:val="1"/>
        <w:rPr>
          <w:rFonts w:hAnsi="Times New Roman"/>
          <w:b w:val="0"/>
          <w:color w:val="auto"/>
        </w:rPr>
      </w:pPr>
      <w:bookmarkStart w:id="3" w:name="_Toc519175656"/>
      <w:r w:rsidRPr="00C37624">
        <w:rPr>
          <w:rFonts w:hAnsi="Times New Roman"/>
          <w:color w:val="auto"/>
        </w:rPr>
        <w:t xml:space="preserve">3. </w:t>
      </w:r>
      <w:proofErr w:type="gramStart"/>
      <w:r w:rsidRPr="00C37624">
        <w:rPr>
          <w:rFonts w:hAnsi="Times New Roman"/>
          <w:color w:val="auto"/>
        </w:rPr>
        <w:t>Компетенции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обучающегося</w:t>
      </w:r>
      <w:r w:rsidRPr="00C37624">
        <w:rPr>
          <w:rFonts w:hAnsi="Times New Roman"/>
          <w:color w:val="auto"/>
        </w:rPr>
        <w:t xml:space="preserve">, </w:t>
      </w:r>
      <w:r w:rsidRPr="00C37624">
        <w:rPr>
          <w:rFonts w:hAnsi="Times New Roman"/>
          <w:color w:val="auto"/>
        </w:rPr>
        <w:t>формируемые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в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результате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освоения</w:t>
      </w:r>
      <w:r w:rsidRPr="00C37624">
        <w:rPr>
          <w:rFonts w:hAnsi="Times New Roman"/>
          <w:color w:val="auto"/>
        </w:rPr>
        <w:t xml:space="preserve"> </w:t>
      </w:r>
      <w:r w:rsidRPr="00C37624">
        <w:rPr>
          <w:rFonts w:hAnsi="Times New Roman"/>
          <w:color w:val="auto"/>
        </w:rPr>
        <w:t>дисциплины</w:t>
      </w:r>
      <w:bookmarkEnd w:id="3"/>
      <w:proofErr w:type="gramEnd"/>
    </w:p>
    <w:p w:rsidR="00E14846" w:rsidRPr="00711138" w:rsidRDefault="00E14846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711138" w:rsidRDefault="001043D2" w:rsidP="007172BD">
      <w:pPr>
        <w:ind w:firstLine="567"/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Процесс изучения дисциплины направлен на формирование следующих компетенций</w:t>
      </w:r>
    </w:p>
    <w:p w:rsidR="00E14846" w:rsidRPr="00711138" w:rsidRDefault="001043D2" w:rsidP="007172BD">
      <w:pPr>
        <w:ind w:firstLine="567"/>
        <w:jc w:val="both"/>
        <w:rPr>
          <w:rFonts w:hAnsi="Times New Roman"/>
          <w:sz w:val="28"/>
          <w:szCs w:val="28"/>
        </w:rPr>
      </w:pPr>
      <w:proofErr w:type="spellStart"/>
      <w:r w:rsidRPr="00711138">
        <w:rPr>
          <w:rFonts w:hAnsi="Times New Roman"/>
          <w:b/>
          <w:sz w:val="28"/>
          <w:szCs w:val="28"/>
        </w:rPr>
        <w:t>Компетентностная</w:t>
      </w:r>
      <w:proofErr w:type="spellEnd"/>
      <w:r w:rsidRPr="00711138">
        <w:rPr>
          <w:rFonts w:hAnsi="Times New Roman"/>
          <w:b/>
          <w:sz w:val="28"/>
          <w:szCs w:val="28"/>
        </w:rPr>
        <w:t xml:space="preserve"> карта дисциплины</w:t>
      </w:r>
      <w:r w:rsidR="00007C4E">
        <w:rPr>
          <w:rFonts w:hAnsi="Times New Roman"/>
          <w:b/>
          <w:sz w:val="28"/>
          <w:szCs w:val="28"/>
        </w:rPr>
        <w:t xml:space="preserve"> ОК -5, ОК-6, ОПК-3, ОПК-4, ПК-9</w:t>
      </w:r>
    </w:p>
    <w:p w:rsidR="00E14846" w:rsidRPr="00711138" w:rsidRDefault="00E14846" w:rsidP="007172BD">
      <w:pPr>
        <w:ind w:firstLine="567"/>
        <w:jc w:val="both"/>
        <w:rPr>
          <w:rFonts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3192"/>
        <w:gridCol w:w="6344"/>
      </w:tblGrid>
      <w:tr w:rsidR="00E14846" w:rsidRPr="00711138" w:rsidTr="00007C4E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4846" w:rsidRPr="00711138" w:rsidRDefault="001043D2" w:rsidP="00007C4E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b/>
                <w:i/>
                <w:sz w:val="28"/>
                <w:szCs w:val="28"/>
              </w:rPr>
              <w:t>Код компетенции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4846" w:rsidRPr="00711138" w:rsidRDefault="001043D2" w:rsidP="00007C4E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b/>
                <w:i/>
                <w:sz w:val="28"/>
                <w:szCs w:val="28"/>
              </w:rPr>
              <w:t>Компетенция</w:t>
            </w:r>
          </w:p>
        </w:tc>
      </w:tr>
      <w:tr w:rsidR="004C1D55" w:rsidRPr="00711138" w:rsidTr="00007C4E"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1231"/>
                <w:tab w:val="left" w:pos="2901"/>
                <w:tab w:val="left" w:pos="3322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ОК-5 способность к коммуникации в устной и письменной </w:t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>формах</w:t>
            </w:r>
            <w:proofErr w:type="gramEnd"/>
            <w:r w:rsidRPr="00711138">
              <w:rPr>
                <w:sz w:val="28"/>
                <w:szCs w:val="28"/>
                <w:lang w:val="ru-RU"/>
              </w:rPr>
              <w:t xml:space="preserve"> на русском и иностранных языках для</w:t>
            </w:r>
            <w:r w:rsidRPr="00711138">
              <w:rPr>
                <w:sz w:val="28"/>
                <w:szCs w:val="28"/>
                <w:lang w:val="ru-RU"/>
              </w:rPr>
              <w:tab/>
              <w:t>решения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задач </w:t>
            </w:r>
            <w:r w:rsidRPr="00711138">
              <w:rPr>
                <w:sz w:val="28"/>
                <w:szCs w:val="28"/>
                <w:lang w:val="ru-RU"/>
              </w:rPr>
              <w:t>межличностного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и межкультурного взаимодействия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11138">
              <w:rPr>
                <w:sz w:val="28"/>
                <w:szCs w:val="28"/>
                <w:lang w:val="ru-RU"/>
              </w:rPr>
              <w:t>нает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: основные правила речевого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тикета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, нормы русского </w:t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ностранного</w:t>
            </w:r>
            <w:proofErr w:type="spellEnd"/>
            <w:proofErr w:type="gramEnd"/>
            <w:r w:rsidRPr="00711138">
              <w:rPr>
                <w:sz w:val="28"/>
                <w:szCs w:val="28"/>
                <w:lang w:val="ru-RU"/>
              </w:rPr>
              <w:t xml:space="preserve"> языка, жанровой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ифференциации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 и отборе языковых</w:t>
            </w:r>
            <w:r w:rsidR="006746DC" w:rsidRPr="007111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редств</w:t>
            </w:r>
            <w:proofErr w:type="spellEnd"/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367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z w:val="28"/>
                <w:szCs w:val="28"/>
                <w:lang w:val="ru-RU"/>
              </w:rPr>
              <w:tab/>
              <w:t>различать</w:t>
            </w:r>
            <w:r w:rsidRPr="00711138">
              <w:rPr>
                <w:sz w:val="28"/>
                <w:szCs w:val="28"/>
                <w:lang w:val="ru-RU"/>
              </w:rPr>
              <w:tab/>
              <w:t>функциональные</w:t>
            </w:r>
          </w:p>
          <w:p w:rsidR="004C1D55" w:rsidRPr="00711138" w:rsidRDefault="004C1D55" w:rsidP="00007C4E">
            <w:pPr>
              <w:pStyle w:val="TableParagraph"/>
              <w:tabs>
                <w:tab w:val="left" w:pos="367"/>
                <w:tab w:val="left" w:pos="2084"/>
                <w:tab w:val="left" w:pos="2304"/>
                <w:tab w:val="left" w:pos="3365"/>
                <w:tab w:val="left" w:pos="3706"/>
                <w:tab w:val="left" w:pos="3803"/>
              </w:tabs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разновидности      </w:t>
            </w:r>
            <w:r w:rsidRPr="0071113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русского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и иностранного</w:t>
            </w:r>
            <w:r w:rsidRPr="00711138">
              <w:rPr>
                <w:sz w:val="28"/>
                <w:szCs w:val="28"/>
                <w:lang w:val="ru-RU"/>
              </w:rPr>
              <w:tab/>
              <w:t xml:space="preserve">языка,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четко </w:t>
            </w:r>
            <w:r w:rsidRPr="00711138">
              <w:rPr>
                <w:sz w:val="28"/>
                <w:szCs w:val="28"/>
                <w:lang w:val="ru-RU"/>
              </w:rPr>
              <w:t>представлять,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какая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 xml:space="preserve">из разновидностей языка должна выбираться      в      соответствии     </w:t>
            </w:r>
            <w:r w:rsidRPr="0071113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с задачами общения.</w:t>
            </w:r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1212"/>
                <w:tab w:val="left" w:pos="2511"/>
                <w:tab w:val="left" w:pos="3696"/>
                <w:tab w:val="left" w:pos="3814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</w:t>
            </w:r>
            <w:r w:rsidRPr="00711138">
              <w:rPr>
                <w:sz w:val="28"/>
                <w:szCs w:val="28"/>
                <w:lang w:val="ru-RU"/>
              </w:rPr>
              <w:tab/>
              <w:t>навыками</w:t>
            </w:r>
            <w:r w:rsidRPr="00711138">
              <w:rPr>
                <w:sz w:val="28"/>
                <w:szCs w:val="28"/>
                <w:lang w:val="ru-RU"/>
              </w:rPr>
              <w:tab/>
              <w:t>общения</w:t>
            </w:r>
            <w:r w:rsidRPr="00711138">
              <w:rPr>
                <w:sz w:val="28"/>
                <w:szCs w:val="28"/>
                <w:lang w:val="ru-RU"/>
              </w:rPr>
              <w:tab/>
              <w:t>на иностранном   и</w:t>
            </w:r>
            <w:r w:rsidRPr="0071113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 xml:space="preserve">русском </w:t>
            </w:r>
            <w:r w:rsidRPr="0071113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языках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C1D55" w:rsidRPr="00711138" w:rsidRDefault="004C1D55" w:rsidP="00007C4E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711138">
              <w:rPr>
                <w:sz w:val="28"/>
                <w:szCs w:val="28"/>
                <w:lang w:val="ru-RU"/>
              </w:rPr>
              <w:t>целях</w:t>
            </w:r>
            <w:proofErr w:type="gramEnd"/>
            <w:r w:rsidRPr="00711138">
              <w:rPr>
                <w:sz w:val="28"/>
                <w:szCs w:val="28"/>
                <w:lang w:val="ru-RU"/>
              </w:rPr>
              <w:t xml:space="preserve"> установления межличностного и межкультурного общения</w:t>
            </w:r>
          </w:p>
        </w:tc>
      </w:tr>
      <w:tr w:rsidR="004C1D55" w:rsidRPr="00711138" w:rsidTr="00007C4E"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2284"/>
              </w:tabs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lastRenderedPageBreak/>
              <w:t>ОК-6 способностью работать в коллективе,</w:t>
            </w:r>
            <w:r w:rsidR="00007C4E">
              <w:rPr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>толерантно</w:t>
            </w:r>
          </w:p>
          <w:p w:rsidR="004C1D55" w:rsidRPr="00711138" w:rsidRDefault="00007C4E" w:rsidP="00007C4E">
            <w:pPr>
              <w:pStyle w:val="TableParagraph"/>
              <w:tabs>
                <w:tab w:val="left" w:pos="2163"/>
              </w:tabs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</w:t>
            </w:r>
            <w:r w:rsidR="004C1D55" w:rsidRPr="00711138">
              <w:rPr>
                <w:sz w:val="28"/>
                <w:szCs w:val="28"/>
                <w:lang w:val="ru-RU"/>
              </w:rPr>
              <w:t>оспринимая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C1D55" w:rsidRPr="00711138">
              <w:rPr>
                <w:spacing w:val="-1"/>
                <w:sz w:val="28"/>
                <w:szCs w:val="28"/>
                <w:lang w:val="ru-RU"/>
              </w:rPr>
              <w:t xml:space="preserve">социальные, </w:t>
            </w:r>
            <w:r w:rsidR="004C1D55" w:rsidRPr="00711138">
              <w:rPr>
                <w:sz w:val="28"/>
                <w:szCs w:val="28"/>
                <w:lang w:val="ru-RU"/>
              </w:rPr>
              <w:t>этнические, конфессиональные и культурные</w:t>
            </w:r>
            <w:r w:rsidR="004C1D55" w:rsidRPr="007111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C1D55" w:rsidRPr="00711138">
              <w:rPr>
                <w:sz w:val="28"/>
                <w:szCs w:val="28"/>
                <w:lang w:val="ru-RU"/>
              </w:rPr>
              <w:t>различия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Знает: структуру общества как сложной     системы;     особенности</w:t>
            </w:r>
          </w:p>
          <w:p w:rsidR="004C1D55" w:rsidRPr="00711138" w:rsidRDefault="004C1D55" w:rsidP="00007C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влияния социальной среды на формирование личности и мировоззрения человека; основные социально-философские</w:t>
            </w:r>
            <w:r w:rsidRPr="00711138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концепции</w:t>
            </w:r>
          </w:p>
          <w:p w:rsidR="004C1D55" w:rsidRPr="00711138" w:rsidRDefault="004C1D55" w:rsidP="00007C4E">
            <w:pPr>
              <w:pStyle w:val="TableParagraph"/>
              <w:jc w:val="both"/>
              <w:rPr>
                <w:sz w:val="28"/>
                <w:szCs w:val="28"/>
              </w:rPr>
            </w:pPr>
            <w:r w:rsidRPr="00711138">
              <w:rPr>
                <w:sz w:val="28"/>
                <w:szCs w:val="28"/>
              </w:rPr>
              <w:t xml:space="preserve">и </w:t>
            </w:r>
            <w:proofErr w:type="spellStart"/>
            <w:r w:rsidRPr="00711138">
              <w:rPr>
                <w:sz w:val="28"/>
                <w:szCs w:val="28"/>
              </w:rPr>
              <w:t>соответствующую</w:t>
            </w:r>
            <w:proofErr w:type="spellEnd"/>
            <w:r w:rsidRPr="00711138">
              <w:rPr>
                <w:sz w:val="28"/>
                <w:szCs w:val="28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проблематику</w:t>
            </w:r>
            <w:proofErr w:type="spellEnd"/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474"/>
                <w:tab w:val="left" w:pos="757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z w:val="28"/>
                <w:szCs w:val="28"/>
                <w:lang w:val="ru-RU"/>
              </w:rPr>
              <w:tab/>
              <w:t>корректно</w:t>
            </w:r>
            <w:r w:rsidRPr="00711138">
              <w:rPr>
                <w:sz w:val="28"/>
                <w:szCs w:val="28"/>
                <w:lang w:val="ru-RU"/>
              </w:rPr>
              <w:tab/>
              <w:t>применять знания об обществе как системе в различных формах социальной практики;</w:t>
            </w:r>
          </w:p>
          <w:p w:rsidR="004C1D55" w:rsidRPr="00711138" w:rsidRDefault="004C1D55" w:rsidP="00007C4E">
            <w:pPr>
              <w:pStyle w:val="TableParagraph"/>
              <w:tabs>
                <w:tab w:val="left" w:pos="474"/>
                <w:tab w:val="left" w:pos="757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выделять, формулировать и логично аргументировать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собственную </w:t>
            </w:r>
            <w:r w:rsidRPr="00711138">
              <w:rPr>
                <w:sz w:val="28"/>
                <w:szCs w:val="28"/>
                <w:lang w:val="ru-RU"/>
              </w:rPr>
              <w:t xml:space="preserve">мировоззренческую позицию в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процессемежличностной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 коммуникации с учетом ее специфики;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 xml:space="preserve">самостоятельно анализировать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различные </w:t>
            </w:r>
            <w:r w:rsidRPr="00711138">
              <w:rPr>
                <w:sz w:val="28"/>
                <w:szCs w:val="28"/>
                <w:lang w:val="ru-RU"/>
              </w:rPr>
              <w:t>социальные</w:t>
            </w:r>
            <w:r w:rsidRPr="00711138">
              <w:rPr>
                <w:sz w:val="28"/>
                <w:szCs w:val="28"/>
                <w:lang w:val="ru-RU"/>
              </w:rPr>
              <w:tab/>
              <w:t>проблемы</w:t>
            </w:r>
            <w:r w:rsidRPr="00711138">
              <w:rPr>
                <w:sz w:val="28"/>
                <w:szCs w:val="28"/>
                <w:lang w:val="ru-RU"/>
              </w:rPr>
              <w:tab/>
              <w:t>с использованием</w:t>
            </w:r>
            <w:r w:rsidRPr="00711138">
              <w:rPr>
                <w:sz w:val="28"/>
                <w:szCs w:val="28"/>
                <w:lang w:val="ru-RU"/>
              </w:rPr>
              <w:tab/>
              <w:t>философской</w:t>
            </w:r>
          </w:p>
          <w:p w:rsidR="004C1D55" w:rsidRPr="00711138" w:rsidRDefault="004C1D55" w:rsidP="00007C4E">
            <w:pPr>
              <w:pStyle w:val="TableParagraph"/>
              <w:tabs>
                <w:tab w:val="left" w:pos="474"/>
                <w:tab w:val="left" w:pos="757"/>
              </w:tabs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терминологии</w:t>
            </w:r>
            <w:proofErr w:type="spellEnd"/>
            <w:r w:rsidRPr="00711138">
              <w:rPr>
                <w:sz w:val="28"/>
                <w:szCs w:val="28"/>
              </w:rPr>
              <w:t xml:space="preserve">      и      </w:t>
            </w:r>
            <w:proofErr w:type="spellStart"/>
            <w:r w:rsidRPr="00711138">
              <w:rPr>
                <w:sz w:val="28"/>
                <w:szCs w:val="28"/>
              </w:rPr>
              <w:t>философских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подходов</w:t>
            </w:r>
            <w:proofErr w:type="spellEnd"/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2360"/>
              </w:tabs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 умениями работать в команде, взаимодействовать с экспертами в предметных областях, навыками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воспринимать </w:t>
            </w:r>
            <w:r w:rsidRPr="00711138">
              <w:rPr>
                <w:sz w:val="28"/>
                <w:szCs w:val="28"/>
                <w:lang w:val="ru-RU"/>
              </w:rPr>
              <w:t>разнообразие и</w:t>
            </w:r>
            <w:r w:rsidRPr="0071113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>культурные</w:t>
            </w:r>
            <w:proofErr w:type="gramEnd"/>
          </w:p>
          <w:p w:rsidR="004C1D55" w:rsidRPr="00711138" w:rsidRDefault="004C1D55" w:rsidP="00007C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различия, принимать социальные и этические обязательства</w:t>
            </w:r>
          </w:p>
        </w:tc>
      </w:tr>
      <w:tr w:rsidR="004C1D55" w:rsidRPr="00711138" w:rsidTr="00007C4E"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ОПК-3 способностью добросовестно исполнять профессиональные обязанности,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 соблюдать </w:t>
            </w:r>
            <w:r w:rsidRPr="00711138">
              <w:rPr>
                <w:sz w:val="28"/>
                <w:szCs w:val="28"/>
                <w:lang w:val="ru-RU"/>
              </w:rPr>
              <w:t>принципы этики</w:t>
            </w:r>
            <w:r w:rsidRPr="0071113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юриста</w:t>
            </w:r>
          </w:p>
          <w:p w:rsidR="004C1D55" w:rsidRPr="00711138" w:rsidRDefault="004C1D55" w:rsidP="00007C4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2825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Знает: о необходимости развитого правосознания,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>правового</w:t>
            </w:r>
          </w:p>
          <w:p w:rsidR="004C1D55" w:rsidRPr="00711138" w:rsidRDefault="004C1D55" w:rsidP="00007C4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мышления</w:t>
            </w:r>
            <w:proofErr w:type="spellEnd"/>
            <w:r w:rsidRPr="00711138">
              <w:rPr>
                <w:sz w:val="28"/>
                <w:szCs w:val="28"/>
              </w:rPr>
              <w:t xml:space="preserve"> и </w:t>
            </w:r>
            <w:proofErr w:type="spellStart"/>
            <w:r w:rsidRPr="00711138">
              <w:rPr>
                <w:sz w:val="28"/>
                <w:szCs w:val="28"/>
              </w:rPr>
              <w:t>правовой</w:t>
            </w:r>
            <w:proofErr w:type="spellEnd"/>
            <w:r w:rsidRPr="00711138">
              <w:rPr>
                <w:sz w:val="28"/>
                <w:szCs w:val="28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культуры</w:t>
            </w:r>
            <w:proofErr w:type="spellEnd"/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2593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поддерживать</w:t>
            </w:r>
            <w:r w:rsidRPr="00711138">
              <w:rPr>
                <w:sz w:val="28"/>
                <w:szCs w:val="28"/>
                <w:lang w:val="ru-RU"/>
              </w:rPr>
              <w:tab/>
              <w:t>и</w:t>
            </w:r>
            <w:r w:rsidRPr="0071113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развивать</w:t>
            </w:r>
          </w:p>
          <w:p w:rsidR="004C1D55" w:rsidRPr="00711138" w:rsidRDefault="004C1D55" w:rsidP="00007C4E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правосознание,</w:t>
            </w:r>
            <w:r w:rsidRPr="00711138">
              <w:rPr>
                <w:rFonts w:hAnsi="Times New Roman"/>
                <w:sz w:val="28"/>
                <w:szCs w:val="28"/>
              </w:rPr>
              <w:tab/>
            </w:r>
            <w:r w:rsidRPr="00711138">
              <w:rPr>
                <w:rFonts w:hAnsi="Times New Roman"/>
                <w:spacing w:val="-1"/>
                <w:sz w:val="28"/>
                <w:szCs w:val="28"/>
              </w:rPr>
              <w:t xml:space="preserve">правовое </w:t>
            </w:r>
            <w:r w:rsidRPr="00711138">
              <w:rPr>
                <w:rFonts w:hAnsi="Times New Roman"/>
                <w:sz w:val="28"/>
                <w:szCs w:val="28"/>
              </w:rPr>
              <w:t>мышление</w:t>
            </w:r>
            <w:r w:rsidRPr="00711138">
              <w:rPr>
                <w:rFonts w:hAnsi="Times New Roman"/>
                <w:sz w:val="28"/>
                <w:szCs w:val="28"/>
              </w:rPr>
              <w:tab/>
              <w:t>и правовую</w:t>
            </w:r>
            <w:r w:rsidRPr="00711138">
              <w:rPr>
                <w:rFonts w:hAnsi="Times New Roman"/>
                <w:spacing w:val="-8"/>
                <w:sz w:val="28"/>
                <w:szCs w:val="28"/>
              </w:rPr>
              <w:t xml:space="preserve"> </w:t>
            </w:r>
            <w:r w:rsidRPr="00711138">
              <w:rPr>
                <w:rFonts w:hAnsi="Times New Roman"/>
                <w:sz w:val="28"/>
                <w:szCs w:val="28"/>
              </w:rPr>
              <w:t>культуру</w:t>
            </w:r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1429"/>
                <w:tab w:val="left" w:pos="2901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</w:t>
            </w:r>
            <w:r w:rsidRPr="00711138">
              <w:rPr>
                <w:sz w:val="28"/>
                <w:szCs w:val="28"/>
                <w:lang w:val="ru-RU"/>
              </w:rPr>
              <w:tab/>
              <w:t>навыками</w:t>
            </w:r>
            <w:r w:rsidRPr="00711138">
              <w:rPr>
                <w:sz w:val="28"/>
                <w:szCs w:val="28"/>
                <w:lang w:val="ru-RU"/>
              </w:rPr>
              <w:tab/>
              <w:t>развития</w:t>
            </w:r>
          </w:p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правосознания,</w:t>
            </w:r>
            <w:r w:rsidRPr="00711138">
              <w:rPr>
                <w:rFonts w:hAnsi="Times New Roman"/>
                <w:sz w:val="28"/>
                <w:szCs w:val="28"/>
              </w:rPr>
              <w:tab/>
            </w:r>
            <w:r w:rsidRPr="00711138">
              <w:rPr>
                <w:rFonts w:hAnsi="Times New Roman"/>
                <w:spacing w:val="-1"/>
                <w:sz w:val="28"/>
                <w:szCs w:val="28"/>
              </w:rPr>
              <w:t xml:space="preserve">правового </w:t>
            </w:r>
            <w:r w:rsidRPr="00711138">
              <w:rPr>
                <w:rFonts w:hAnsi="Times New Roman"/>
                <w:sz w:val="28"/>
                <w:szCs w:val="28"/>
              </w:rPr>
              <w:t>мышления и правовой</w:t>
            </w:r>
            <w:r w:rsidRPr="00711138">
              <w:rPr>
                <w:rFonts w:hAnsi="Times New Roman"/>
                <w:spacing w:val="-8"/>
                <w:sz w:val="28"/>
                <w:szCs w:val="28"/>
              </w:rPr>
              <w:t xml:space="preserve"> </w:t>
            </w:r>
            <w:r w:rsidRPr="00711138">
              <w:rPr>
                <w:rFonts w:hAnsi="Times New Roman"/>
                <w:sz w:val="28"/>
                <w:szCs w:val="28"/>
              </w:rPr>
              <w:t>культуры</w:t>
            </w:r>
          </w:p>
        </w:tc>
      </w:tr>
      <w:tr w:rsidR="004C1D55" w:rsidRPr="00711138" w:rsidTr="00007C4E"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ОПК-4 способностью сохранять и укреплять доверие общества к юридическому сообществу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Знает: об особенностях реализации и применения юридических</w:t>
            </w:r>
            <w:r w:rsidRPr="007111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норм</w:t>
            </w:r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1031"/>
                <w:tab w:val="left" w:pos="2340"/>
                <w:tab w:val="left" w:pos="3678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z w:val="28"/>
                <w:szCs w:val="28"/>
                <w:lang w:val="ru-RU"/>
              </w:rPr>
              <w:tab/>
              <w:t>правильно</w:t>
            </w:r>
            <w:r w:rsidRPr="00711138">
              <w:rPr>
                <w:sz w:val="28"/>
                <w:szCs w:val="28"/>
                <w:lang w:val="ru-RU"/>
              </w:rPr>
              <w:tab/>
              <w:t>составлять</w:t>
            </w:r>
            <w:r w:rsidRPr="00711138">
              <w:rPr>
                <w:sz w:val="28"/>
                <w:szCs w:val="28"/>
                <w:lang w:val="ru-RU"/>
              </w:rPr>
              <w:tab/>
              <w:t>и</w:t>
            </w:r>
          </w:p>
          <w:p w:rsidR="004C1D55" w:rsidRPr="00711138" w:rsidRDefault="004C1D55" w:rsidP="00007C4E">
            <w:pPr>
              <w:pStyle w:val="TableParagraph"/>
              <w:tabs>
                <w:tab w:val="left" w:pos="2442"/>
              </w:tabs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оформлять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юридические </w:t>
            </w:r>
            <w:r w:rsidRPr="00711138">
              <w:rPr>
                <w:sz w:val="28"/>
                <w:szCs w:val="28"/>
                <w:lang w:val="ru-RU"/>
              </w:rPr>
              <w:t>документы</w:t>
            </w:r>
          </w:p>
        </w:tc>
      </w:tr>
      <w:tr w:rsidR="004C1D55" w:rsidRPr="00711138" w:rsidTr="00007C4E">
        <w:tc>
          <w:tcPr>
            <w:tcW w:w="3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007C4E">
            <w:pPr>
              <w:pStyle w:val="TableParagraph"/>
              <w:tabs>
                <w:tab w:val="left" w:pos="1655"/>
                <w:tab w:val="left" w:pos="2696"/>
                <w:tab w:val="left" w:pos="3122"/>
              </w:tabs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 навыками анализа правоприменительной практики реализации норм материального и процессуального права в сфере государственного управления и исполнительной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власти, обеспечения защиты прав и свобод граждан</w:t>
            </w:r>
            <w:r w:rsidRPr="00711138">
              <w:rPr>
                <w:sz w:val="28"/>
                <w:szCs w:val="28"/>
                <w:lang w:val="ru-RU"/>
              </w:rPr>
              <w:tab/>
              <w:t>как</w:t>
            </w:r>
            <w:r w:rsidRPr="00711138">
              <w:rPr>
                <w:sz w:val="28"/>
                <w:szCs w:val="28"/>
                <w:lang w:val="ru-RU"/>
              </w:rPr>
              <w:tab/>
              <w:t>участников</w:t>
            </w:r>
          </w:p>
          <w:p w:rsidR="004C1D55" w:rsidRPr="00711138" w:rsidRDefault="004C1D55" w:rsidP="00007C4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государственно-правовых</w:t>
            </w:r>
            <w:proofErr w:type="spellEnd"/>
            <w:r w:rsidRPr="00711138">
              <w:rPr>
                <w:sz w:val="28"/>
                <w:szCs w:val="28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отношений</w:t>
            </w:r>
            <w:proofErr w:type="spellEnd"/>
          </w:p>
        </w:tc>
      </w:tr>
      <w:tr w:rsidR="00B52E30" w:rsidRPr="00711138" w:rsidTr="00007C4E">
        <w:tc>
          <w:tcPr>
            <w:tcW w:w="31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007C4E">
            <w:pPr>
              <w:jc w:val="center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ПК-9 способностью уважать честь и достоинство личности, соблюдать и </w:t>
            </w:r>
            <w:r w:rsidRPr="00171461">
              <w:rPr>
                <w:rFonts w:hAnsi="Times New Roman"/>
              </w:rPr>
              <w:lastRenderedPageBreak/>
              <w:t>защищать права и свободы человека и гражданина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007C4E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lastRenderedPageBreak/>
              <w:t>Знает основные виды проявления уважения и достоинства личности, соблюдения и защиты прав и свобод человека и гражданина</w:t>
            </w:r>
          </w:p>
        </w:tc>
      </w:tr>
      <w:tr w:rsidR="00B52E30" w:rsidRPr="00711138" w:rsidTr="00007C4E">
        <w:tc>
          <w:tcPr>
            <w:tcW w:w="3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007C4E">
            <w:pPr>
              <w:jc w:val="center"/>
              <w:rPr>
                <w:rFonts w:hAnsi="Times New Roman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007C4E">
            <w:pPr>
              <w:jc w:val="both"/>
              <w:rPr>
                <w:rFonts w:hAnsi="Times New Roma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проявлять способность </w:t>
            </w:r>
            <w:r w:rsidRPr="00171461">
              <w:rPr>
                <w:rFonts w:hAnsi="Times New Roman"/>
              </w:rPr>
              <w:t>уважения и достоинства личности, соблюдения и защиты прав и свобод человека и гражданина</w:t>
            </w:r>
          </w:p>
        </w:tc>
      </w:tr>
      <w:tr w:rsidR="00B52E30" w:rsidRPr="00711138" w:rsidTr="00007C4E">
        <w:tc>
          <w:tcPr>
            <w:tcW w:w="3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007C4E">
            <w:pPr>
              <w:jc w:val="center"/>
              <w:rPr>
                <w:rFonts w:hAnsi="Times New Roman"/>
              </w:rPr>
            </w:pP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007C4E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Владеет 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</w:tbl>
    <w:p w:rsidR="00E14846" w:rsidRPr="00711138" w:rsidRDefault="00E14846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DA137A" w:rsidRDefault="00DA137A" w:rsidP="00DA137A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Pr="00C37624" w:rsidRDefault="00C37624" w:rsidP="00C3762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4" w:name="_Toc505382681"/>
      <w:bookmarkStart w:id="5" w:name="_Toc511712828"/>
      <w:bookmarkStart w:id="6" w:name="_Toc519175657"/>
      <w:r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D06DC7">
        <w:rPr>
          <w:rFonts w:ascii="Times New Roman" w:hAnsi="Times New Roman"/>
          <w:color w:val="auto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4"/>
      <w:bookmarkEnd w:id="5"/>
      <w:bookmarkEnd w:id="6"/>
    </w:p>
    <w:p w:rsidR="00C37624" w:rsidRDefault="00C37624" w:rsidP="00C37624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C37624" w:rsidRPr="00D06DC7" w:rsidRDefault="00C37624" w:rsidP="00C37624">
      <w:pPr>
        <w:jc w:val="center"/>
        <w:rPr>
          <w:rFonts w:hAnsi="Times New Roman"/>
          <w:b/>
        </w:rPr>
      </w:pPr>
      <w:r w:rsidRPr="00D06DC7">
        <w:rPr>
          <w:rFonts w:hAnsi="Times New Roman"/>
          <w:b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C37624" w:rsidRPr="0028510D" w:rsidTr="00BD0E57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624" w:rsidRPr="00DC14BF" w:rsidRDefault="00C37624" w:rsidP="00BD0E57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624" w:rsidRPr="00DC14BF" w:rsidRDefault="00C37624" w:rsidP="00BD0E57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624" w:rsidRPr="00DC14BF" w:rsidRDefault="00C37624" w:rsidP="00BD0E57">
            <w:pPr>
              <w:keepNext/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 w:rsidRPr="00DC14BF">
              <w:rPr>
                <w:rFonts w:hAnsi="Times New Roman"/>
                <w:b/>
                <w:lang w:eastAsia="en-US"/>
              </w:rPr>
              <w:t>Семестры</w:t>
            </w:r>
          </w:p>
        </w:tc>
      </w:tr>
      <w:tr w:rsidR="00C37624" w:rsidRPr="0028510D" w:rsidTr="00BD0E57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624" w:rsidRPr="00DC14BF" w:rsidRDefault="00C37624" w:rsidP="00BD0E57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624" w:rsidRPr="00DC14BF" w:rsidRDefault="00C37624" w:rsidP="00BD0E57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624" w:rsidRPr="00DC14BF" w:rsidRDefault="00007C4E" w:rsidP="00BD0E57">
            <w:pPr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>
              <w:rPr>
                <w:rFonts w:hAnsi="Times New Roman"/>
                <w:b/>
                <w:lang w:eastAsia="en-US"/>
              </w:rPr>
              <w:t>2</w:t>
            </w:r>
          </w:p>
        </w:tc>
      </w:tr>
      <w:tr w:rsidR="00007C4E" w:rsidRPr="0028510D" w:rsidTr="00BD0E57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BD0E57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Контактная работа* (аудиторные занятия) всего, </w:t>
            </w:r>
          </w:p>
          <w:p w:rsidR="00007C4E" w:rsidRPr="0028510D" w:rsidRDefault="00007C4E" w:rsidP="00BD0E57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BD0E57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38</w:t>
            </w:r>
          </w:p>
        </w:tc>
      </w:tr>
      <w:tr w:rsidR="00007C4E" w:rsidRPr="0028510D" w:rsidTr="00BD0E57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BD0E57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BD0E57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20</w:t>
            </w:r>
          </w:p>
        </w:tc>
      </w:tr>
      <w:tr w:rsidR="00007C4E" w:rsidRPr="0028510D" w:rsidTr="00BD0E57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BD0E57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BD0E57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18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18</w:t>
            </w:r>
          </w:p>
        </w:tc>
      </w:tr>
      <w:tr w:rsidR="00007C4E" w:rsidRPr="0028510D" w:rsidTr="00BD0E57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BD0E57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BD0E57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34</w:t>
            </w:r>
          </w:p>
        </w:tc>
      </w:tr>
      <w:tr w:rsidR="00007C4E" w:rsidRPr="0028510D" w:rsidTr="00BD0E57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BD0E57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C4E" w:rsidRPr="00DC14BF" w:rsidRDefault="00007C4E" w:rsidP="00BD0E57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  <w:r w:rsidRPr="00DC14BF">
              <w:rPr>
                <w:rFonts w:eastAsia="Calibri" w:hAnsi="Times New Roman"/>
                <w:lang w:eastAsia="en-US"/>
              </w:rPr>
              <w:t>зачет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4E" w:rsidRPr="00DC14BF" w:rsidRDefault="00007C4E" w:rsidP="00CC79BE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  <w:r w:rsidRPr="00DC14BF">
              <w:rPr>
                <w:rFonts w:eastAsia="Calibri" w:hAnsi="Times New Roman"/>
                <w:lang w:eastAsia="en-US"/>
              </w:rPr>
              <w:t>зачет</w:t>
            </w:r>
          </w:p>
        </w:tc>
      </w:tr>
      <w:tr w:rsidR="00007C4E" w:rsidRPr="0028510D" w:rsidTr="00BD0E57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7C4E" w:rsidRPr="0028510D" w:rsidRDefault="00007C4E" w:rsidP="00BD0E57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BD0E57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</w:tr>
    </w:tbl>
    <w:p w:rsidR="00C37624" w:rsidRDefault="00007C4E" w:rsidP="00007C4E">
      <w:pPr>
        <w:autoSpaceDE w:val="0"/>
        <w:autoSpaceDN w:val="0"/>
        <w:adjustRightInd w:val="0"/>
        <w:ind w:firstLine="567"/>
        <w:jc w:val="center"/>
        <w:rPr>
          <w:rFonts w:hAnsi="Times New Roman"/>
        </w:rPr>
      </w:pPr>
      <w:r>
        <w:rPr>
          <w:rFonts w:hAnsi="Times New Roman"/>
        </w:rPr>
        <w:t>Заочная форма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007C4E" w:rsidRPr="0028510D" w:rsidTr="00CC79BE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C4E" w:rsidRPr="00DC14BF" w:rsidRDefault="00007C4E" w:rsidP="00CC79BE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C4E" w:rsidRPr="00DC14BF" w:rsidRDefault="00007C4E" w:rsidP="00CC79BE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keepNext/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>
              <w:rPr>
                <w:rFonts w:hAnsi="Times New Roman"/>
                <w:b/>
                <w:lang w:eastAsia="en-US"/>
              </w:rPr>
              <w:t xml:space="preserve">Курс </w:t>
            </w:r>
          </w:p>
        </w:tc>
      </w:tr>
      <w:tr w:rsidR="00007C4E" w:rsidRPr="0028510D" w:rsidTr="00CC79BE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C4E" w:rsidRPr="00DC14BF" w:rsidRDefault="00007C4E" w:rsidP="00CC79BE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C4E" w:rsidRPr="00DC14BF" w:rsidRDefault="00007C4E" w:rsidP="00CC79BE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>
              <w:rPr>
                <w:rFonts w:hAnsi="Times New Roman"/>
                <w:b/>
                <w:lang w:eastAsia="en-US"/>
              </w:rPr>
              <w:t>1</w:t>
            </w:r>
          </w:p>
        </w:tc>
      </w:tr>
      <w:tr w:rsidR="00007C4E" w:rsidRPr="0028510D" w:rsidTr="00CC79BE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CC79BE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Контактная работа* (аудиторные занятия) всего, </w:t>
            </w:r>
          </w:p>
          <w:p w:rsidR="00007C4E" w:rsidRPr="0028510D" w:rsidRDefault="00007C4E" w:rsidP="00CC79BE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8</w:t>
            </w:r>
          </w:p>
        </w:tc>
      </w:tr>
      <w:tr w:rsidR="00007C4E" w:rsidRPr="0028510D" w:rsidTr="00CC79BE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CC79BE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</w:t>
            </w:r>
          </w:p>
        </w:tc>
      </w:tr>
      <w:tr w:rsidR="00007C4E" w:rsidRPr="0028510D" w:rsidTr="00CC79BE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CC79BE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</w:t>
            </w:r>
          </w:p>
        </w:tc>
      </w:tr>
      <w:tr w:rsidR="00007C4E" w:rsidRPr="0028510D" w:rsidTr="00CC79BE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CC79BE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</w:t>
            </w:r>
          </w:p>
        </w:tc>
      </w:tr>
      <w:tr w:rsidR="00007C4E" w:rsidRPr="0028510D" w:rsidTr="00CC79BE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28510D" w:rsidRDefault="00007C4E" w:rsidP="00CC79BE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C4E" w:rsidRPr="00DC14BF" w:rsidRDefault="00007C4E" w:rsidP="00CC79BE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  <w:r w:rsidRPr="00DC14BF">
              <w:rPr>
                <w:rFonts w:eastAsia="Calibri" w:hAnsi="Times New Roman"/>
                <w:lang w:eastAsia="en-US"/>
              </w:rPr>
              <w:t>зачет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4E" w:rsidRPr="00DC14BF" w:rsidRDefault="00007C4E" w:rsidP="00CC79BE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  <w:r w:rsidRPr="00DC14BF">
              <w:rPr>
                <w:rFonts w:eastAsia="Calibri" w:hAnsi="Times New Roman"/>
                <w:lang w:eastAsia="en-US"/>
              </w:rPr>
              <w:t>зачет</w:t>
            </w:r>
          </w:p>
        </w:tc>
      </w:tr>
      <w:tr w:rsidR="00007C4E" w:rsidRPr="0028510D" w:rsidTr="00CC79BE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7C4E" w:rsidRPr="0028510D" w:rsidRDefault="00007C4E" w:rsidP="00CC79BE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4E" w:rsidRPr="00DC14BF" w:rsidRDefault="00007C4E" w:rsidP="00CC79BE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</w:tr>
    </w:tbl>
    <w:p w:rsidR="00007C4E" w:rsidRDefault="00007C4E" w:rsidP="00C37624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007C4E" w:rsidRDefault="00007C4E" w:rsidP="00C37624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007C4E" w:rsidRPr="00D06DC7" w:rsidRDefault="00007C4E" w:rsidP="00C37624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C37624" w:rsidRPr="005E56E3" w:rsidRDefault="00C37624" w:rsidP="00C37624">
      <w:pPr>
        <w:tabs>
          <w:tab w:val="num" w:pos="360"/>
        </w:tabs>
        <w:ind w:right="-1"/>
        <w:jc w:val="both"/>
        <w:rPr>
          <w:rFonts w:hAnsi="Times New Roman"/>
          <w:spacing w:val="-2"/>
          <w:lang w:eastAsia="en-US"/>
        </w:rPr>
      </w:pPr>
      <w:r w:rsidRPr="005E56E3">
        <w:rPr>
          <w:rFonts w:hAnsi="Times New Roman"/>
          <w:b/>
          <w:spacing w:val="-2"/>
          <w:lang w:eastAsia="en-US"/>
        </w:rPr>
        <w:t>*</w:t>
      </w:r>
      <w:r w:rsidRPr="005E56E3">
        <w:rPr>
          <w:rFonts w:hAnsi="Times New Roman"/>
          <w:spacing w:val="-2"/>
          <w:lang w:eastAsia="en-US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hAnsi="Times New Roman"/>
          <w:spacing w:val="-2"/>
          <w:vertAlign w:val="superscript"/>
          <w:lang w:eastAsia="en-US"/>
        </w:rPr>
        <w:footnoteReference w:id="1"/>
      </w:r>
    </w:p>
    <w:p w:rsidR="00C37624" w:rsidRDefault="00C37624" w:rsidP="00C37624">
      <w:pPr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hAnsi="Times New Roman"/>
        </w:rPr>
      </w:pPr>
      <w:r w:rsidRPr="00D06DC7">
        <w:rPr>
          <w:rFonts w:hAnsi="Times New Roman"/>
        </w:rPr>
        <w:lastRenderedPageBreak/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 w:rsidRPr="00D06DC7">
        <w:rPr>
          <w:rFonts w:hAnsi="Times New Roman"/>
        </w:rPr>
        <w:t>обучающихся</w:t>
      </w:r>
      <w:proofErr w:type="gramEnd"/>
      <w:r w:rsidRPr="00D06DC7">
        <w:rPr>
          <w:rFonts w:hAnsi="Times New Roman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C37624" w:rsidRPr="00711138" w:rsidRDefault="00C37624" w:rsidP="00DA137A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C37624" w:rsidRDefault="00C37624" w:rsidP="00C37624">
      <w:pPr>
        <w:pStyle w:val="1"/>
        <w:rPr>
          <w:rFonts w:hAnsi="Times New Roman"/>
          <w:color w:val="auto"/>
        </w:rPr>
      </w:pPr>
      <w:bookmarkStart w:id="7" w:name="_Toc519175658"/>
      <w:r w:rsidRPr="00C37624">
        <w:rPr>
          <w:rStyle w:val="FontStyle48"/>
          <w:b w:val="0"/>
          <w:color w:val="auto"/>
          <w:sz w:val="28"/>
          <w:szCs w:val="28"/>
        </w:rPr>
        <w:t>5</w:t>
      </w:r>
      <w:r w:rsidR="001043D2" w:rsidRPr="00C37624">
        <w:rPr>
          <w:rStyle w:val="FontStyle48"/>
          <w:color w:val="auto"/>
          <w:sz w:val="28"/>
          <w:szCs w:val="28"/>
        </w:rPr>
        <w:t>. Содержание</w:t>
      </w:r>
      <w:bookmarkEnd w:id="7"/>
    </w:p>
    <w:p w:rsidR="00E14846" w:rsidRPr="00711138" w:rsidRDefault="00E14846" w:rsidP="007172BD">
      <w:pPr>
        <w:ind w:firstLine="567"/>
        <w:jc w:val="both"/>
        <w:rPr>
          <w:rStyle w:val="FontStyle48"/>
          <w:sz w:val="28"/>
          <w:szCs w:val="28"/>
        </w:rPr>
      </w:pPr>
    </w:p>
    <w:tbl>
      <w:tblPr>
        <w:tblStyle w:val="ae"/>
        <w:tblW w:w="9923" w:type="dxa"/>
        <w:tblInd w:w="-773" w:type="dxa"/>
        <w:tblLayout w:type="fixed"/>
        <w:tblCellMar>
          <w:left w:w="78" w:type="dxa"/>
        </w:tblCellMar>
        <w:tblLook w:val="04A0"/>
      </w:tblPr>
      <w:tblGrid>
        <w:gridCol w:w="685"/>
        <w:gridCol w:w="1837"/>
        <w:gridCol w:w="850"/>
        <w:gridCol w:w="992"/>
        <w:gridCol w:w="851"/>
        <w:gridCol w:w="709"/>
        <w:gridCol w:w="850"/>
        <w:gridCol w:w="142"/>
        <w:gridCol w:w="850"/>
        <w:gridCol w:w="2157"/>
      </w:tblGrid>
      <w:tr w:rsidR="001E308A" w:rsidRPr="00711138" w:rsidTr="001E308A">
        <w:tc>
          <w:tcPr>
            <w:tcW w:w="685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№</w:t>
            </w:r>
          </w:p>
        </w:tc>
        <w:tc>
          <w:tcPr>
            <w:tcW w:w="1837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Тема</w:t>
            </w:r>
          </w:p>
        </w:tc>
        <w:tc>
          <w:tcPr>
            <w:tcW w:w="5244" w:type="dxa"/>
            <w:gridSpan w:val="7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Количество часов</w:t>
            </w:r>
          </w:p>
        </w:tc>
        <w:tc>
          <w:tcPr>
            <w:tcW w:w="2157" w:type="dxa"/>
            <w:vMerge w:val="restart"/>
          </w:tcPr>
          <w:p w:rsidR="001E308A" w:rsidRDefault="001E308A" w:rsidP="0021129B">
            <w:pPr>
              <w:tabs>
                <w:tab w:val="left" w:pos="-47"/>
                <w:tab w:val="left" w:pos="766"/>
                <w:tab w:val="left" w:pos="916"/>
              </w:tabs>
              <w:ind w:right="3576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 xml:space="preserve"> </w:t>
            </w:r>
          </w:p>
          <w:p w:rsidR="001E308A" w:rsidRPr="0021129B" w:rsidRDefault="001E308A" w:rsidP="0021129B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Формирование компетенций</w:t>
            </w:r>
          </w:p>
        </w:tc>
      </w:tr>
      <w:tr w:rsidR="001E308A" w:rsidRPr="00711138" w:rsidTr="001E308A"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Очная форма</w:t>
            </w:r>
          </w:p>
        </w:tc>
        <w:tc>
          <w:tcPr>
            <w:tcW w:w="2551" w:type="dxa"/>
            <w:gridSpan w:val="4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Заочная форма</w:t>
            </w:r>
          </w:p>
        </w:tc>
        <w:tc>
          <w:tcPr>
            <w:tcW w:w="2157" w:type="dxa"/>
            <w:vMerge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</w:tr>
      <w:tr w:rsidR="001E308A" w:rsidRPr="00711138" w:rsidTr="001E308A"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551" w:type="dxa"/>
            <w:gridSpan w:val="4"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157" w:type="dxa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1E308A" w:rsidRPr="00711138" w:rsidTr="001E308A">
        <w:trPr>
          <w:cantSplit/>
          <w:trHeight w:hRule="exact" w:val="1443"/>
        </w:trPr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57" w:type="dxa"/>
            <w:textDirection w:val="btLr"/>
          </w:tcPr>
          <w:p w:rsidR="001E308A" w:rsidRPr="00711138" w:rsidRDefault="001E308A" w:rsidP="007172BD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1E308A" w:rsidRPr="00711138" w:rsidTr="001E308A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6F070C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464590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Понятие,    предмет   и система курса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1E308A" w:rsidRPr="0021129B" w:rsidRDefault="001E308A" w:rsidP="0021129B">
            <w:pPr>
              <w:ind w:firstLine="4"/>
              <w:jc w:val="both"/>
              <w:rPr>
                <w:rStyle w:val="FontStyle48"/>
                <w:sz w:val="24"/>
                <w:szCs w:val="24"/>
              </w:rPr>
            </w:pPr>
            <w:r w:rsidRPr="0021129B">
              <w:rPr>
                <w:rStyle w:val="FontStyle48"/>
                <w:sz w:val="24"/>
                <w:szCs w:val="24"/>
              </w:rPr>
              <w:t>ОК–5, ОК–6, ОПК–3, ОПК–4, ПК–9</w:t>
            </w:r>
          </w:p>
        </w:tc>
      </w:tr>
      <w:tr w:rsidR="001E308A" w:rsidRPr="00711138" w:rsidTr="001E308A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6F070C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464590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Профессиональная этика юриста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1E308A" w:rsidRPr="00711138" w:rsidRDefault="001E308A" w:rsidP="0021129B">
            <w:pPr>
              <w:ind w:firstLine="4"/>
              <w:jc w:val="both"/>
              <w:rPr>
                <w:rStyle w:val="FontStyle48"/>
                <w:sz w:val="28"/>
                <w:szCs w:val="28"/>
              </w:rPr>
            </w:pPr>
            <w:r w:rsidRPr="0021129B">
              <w:rPr>
                <w:rStyle w:val="FontStyle48"/>
                <w:sz w:val="24"/>
                <w:szCs w:val="24"/>
              </w:rPr>
              <w:t>ОК–5, ОК–6, ОПК–3, ОПК–4, ПК–9</w:t>
            </w:r>
          </w:p>
        </w:tc>
      </w:tr>
      <w:tr w:rsidR="001E308A" w:rsidRPr="00711138" w:rsidTr="001E308A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6F070C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BE2C02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Нравственные   основы законодательства        о правосудии                и</w:t>
            </w:r>
          </w:p>
          <w:p w:rsidR="001E308A" w:rsidRPr="00711138" w:rsidRDefault="001E308A" w:rsidP="00BE2C02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правоохранительной</w:t>
            </w:r>
          </w:p>
          <w:p w:rsidR="001E308A" w:rsidRPr="00711138" w:rsidRDefault="001E308A" w:rsidP="00BE2C02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1E308A" w:rsidRPr="00711138" w:rsidRDefault="001E308A" w:rsidP="0021129B">
            <w:pPr>
              <w:ind w:firstLine="4"/>
              <w:jc w:val="both"/>
              <w:rPr>
                <w:rStyle w:val="FontStyle48"/>
                <w:sz w:val="28"/>
                <w:szCs w:val="28"/>
              </w:rPr>
            </w:pPr>
            <w:r w:rsidRPr="0021129B">
              <w:rPr>
                <w:rStyle w:val="FontStyle48"/>
                <w:sz w:val="24"/>
                <w:szCs w:val="24"/>
              </w:rPr>
              <w:t>ОК–5, ОК–6, ОПК–3, ОПК–4, ПК–9</w:t>
            </w:r>
          </w:p>
        </w:tc>
      </w:tr>
      <w:tr w:rsidR="001E308A" w:rsidRPr="00711138" w:rsidTr="001E308A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6F070C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464590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Нравственные   начала уголовн</w:t>
            </w:r>
            <w:proofErr w:type="gramStart"/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 xml:space="preserve"> процессуального доказывания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1E308A" w:rsidRPr="00711138" w:rsidRDefault="001E308A" w:rsidP="0021129B">
            <w:pPr>
              <w:ind w:firstLine="4"/>
              <w:jc w:val="both"/>
              <w:rPr>
                <w:rStyle w:val="FontStyle48"/>
                <w:sz w:val="28"/>
                <w:szCs w:val="28"/>
              </w:rPr>
            </w:pPr>
            <w:r w:rsidRPr="0021129B">
              <w:rPr>
                <w:rStyle w:val="FontStyle48"/>
                <w:sz w:val="24"/>
                <w:szCs w:val="24"/>
              </w:rPr>
              <w:t>ОК–5, ОК–6, ОПК–3, ОПК–4, ПК–9</w:t>
            </w:r>
          </w:p>
        </w:tc>
      </w:tr>
      <w:tr w:rsidR="001E308A" w:rsidRPr="00711138" w:rsidTr="001E308A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6F070C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464590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Этика предварительного следствия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1E308A" w:rsidRPr="00711138" w:rsidRDefault="001E308A" w:rsidP="0021129B">
            <w:pPr>
              <w:ind w:firstLine="4"/>
              <w:jc w:val="both"/>
              <w:rPr>
                <w:rStyle w:val="FontStyle48"/>
                <w:sz w:val="28"/>
                <w:szCs w:val="28"/>
              </w:rPr>
            </w:pPr>
            <w:r w:rsidRPr="0021129B">
              <w:rPr>
                <w:rStyle w:val="FontStyle48"/>
                <w:sz w:val="24"/>
                <w:szCs w:val="24"/>
              </w:rPr>
              <w:t>ОК–5, ОК–6, ОПК–3, ОПК–4, ПК–9</w:t>
            </w:r>
          </w:p>
        </w:tc>
      </w:tr>
      <w:tr w:rsidR="001E308A" w:rsidRPr="00711138" w:rsidTr="001E308A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6F070C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464590">
            <w:pPr>
              <w:pStyle w:val="Style13"/>
              <w:widowControl/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</w:pPr>
            <w:r w:rsidRPr="00711138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>Этика           судейских прений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711138">
              <w:rPr>
                <w:rStyle w:val="FontStyle48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1E308A" w:rsidRPr="00711138" w:rsidRDefault="001E308A" w:rsidP="0021129B">
            <w:pPr>
              <w:ind w:firstLine="4"/>
              <w:jc w:val="both"/>
              <w:rPr>
                <w:rStyle w:val="FontStyle48"/>
                <w:sz w:val="28"/>
                <w:szCs w:val="28"/>
              </w:rPr>
            </w:pPr>
            <w:r w:rsidRPr="0021129B">
              <w:rPr>
                <w:rStyle w:val="FontStyle48"/>
                <w:sz w:val="24"/>
                <w:szCs w:val="24"/>
              </w:rPr>
              <w:t>ОК–5, ОК–6, ОПК–3, ОПК–4, ПК–9</w:t>
            </w:r>
          </w:p>
        </w:tc>
      </w:tr>
      <w:tr w:rsidR="001E308A" w:rsidRPr="00711138" w:rsidTr="001E308A">
        <w:tc>
          <w:tcPr>
            <w:tcW w:w="252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firstLine="567"/>
              <w:jc w:val="both"/>
              <w:rPr>
                <w:rStyle w:val="FontStyle46"/>
                <w:sz w:val="28"/>
                <w:szCs w:val="28"/>
              </w:rPr>
            </w:pPr>
            <w:r w:rsidRPr="00711138">
              <w:rPr>
                <w:rStyle w:val="FontStyle46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>
              <w:rPr>
                <w:rStyle w:val="FontStyle48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 w:rsidRPr="00711138">
              <w:rPr>
                <w:rStyle w:val="FontStyle48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 w:rsidRPr="00711138">
              <w:rPr>
                <w:rStyle w:val="FontStyle48"/>
                <w:b/>
                <w:sz w:val="28"/>
                <w:szCs w:val="28"/>
              </w:rPr>
              <w:t>3</w:t>
            </w:r>
            <w:r>
              <w:rPr>
                <w:rStyle w:val="FontStyle48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 w:rsidRPr="00711138">
              <w:rPr>
                <w:rStyle w:val="FontStyle48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 w:rsidRPr="00711138">
              <w:rPr>
                <w:rStyle w:val="FontStyle48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78" w:type="dxa"/>
            </w:tcMar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 w:rsidRPr="00711138">
              <w:rPr>
                <w:rStyle w:val="FontStyle48"/>
                <w:b/>
                <w:sz w:val="28"/>
                <w:szCs w:val="28"/>
              </w:rPr>
              <w:t>60</w:t>
            </w:r>
          </w:p>
        </w:tc>
        <w:tc>
          <w:tcPr>
            <w:tcW w:w="2157" w:type="dxa"/>
          </w:tcPr>
          <w:p w:rsidR="001E308A" w:rsidRPr="00711138" w:rsidRDefault="001E308A" w:rsidP="007172BD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</w:p>
        </w:tc>
      </w:tr>
    </w:tbl>
    <w:p w:rsidR="00E14846" w:rsidRPr="00711138" w:rsidRDefault="00E14846" w:rsidP="007172BD">
      <w:pPr>
        <w:ind w:firstLine="567"/>
        <w:jc w:val="both"/>
        <w:rPr>
          <w:rStyle w:val="FontStyle48"/>
          <w:sz w:val="28"/>
          <w:szCs w:val="28"/>
        </w:rPr>
      </w:pPr>
    </w:p>
    <w:p w:rsidR="0015614D" w:rsidRPr="00C37624" w:rsidRDefault="00C37624" w:rsidP="00C37624">
      <w:pPr>
        <w:pStyle w:val="2"/>
        <w:rPr>
          <w:rFonts w:hAnsi="Times New Roman"/>
          <w:color w:val="auto"/>
          <w:sz w:val="28"/>
          <w:szCs w:val="28"/>
        </w:rPr>
      </w:pPr>
      <w:bookmarkStart w:id="8" w:name="_Toc519175659"/>
      <w:r w:rsidRPr="00C37624">
        <w:rPr>
          <w:rStyle w:val="FontStyle49"/>
          <w:b/>
          <w:color w:val="auto"/>
          <w:sz w:val="28"/>
          <w:szCs w:val="28"/>
        </w:rPr>
        <w:t>5</w:t>
      </w:r>
      <w:r w:rsidR="0015614D" w:rsidRPr="00C37624">
        <w:rPr>
          <w:rStyle w:val="FontStyle49"/>
          <w:color w:val="auto"/>
          <w:sz w:val="28"/>
          <w:szCs w:val="28"/>
        </w:rPr>
        <w:t>.</w:t>
      </w:r>
      <w:r w:rsidR="00C55374" w:rsidRPr="00C37624">
        <w:rPr>
          <w:rStyle w:val="FontStyle49"/>
          <w:color w:val="auto"/>
          <w:sz w:val="28"/>
          <w:szCs w:val="28"/>
        </w:rPr>
        <w:t>1</w:t>
      </w:r>
      <w:r w:rsidR="0015614D" w:rsidRPr="00C37624">
        <w:rPr>
          <w:rStyle w:val="FontStyle49"/>
          <w:color w:val="auto"/>
          <w:sz w:val="28"/>
          <w:szCs w:val="28"/>
        </w:rPr>
        <w:t xml:space="preserve">. </w:t>
      </w:r>
      <w:r w:rsidR="00C55374" w:rsidRPr="00C37624">
        <w:rPr>
          <w:rStyle w:val="FontStyle49"/>
          <w:color w:val="auto"/>
          <w:sz w:val="28"/>
          <w:szCs w:val="28"/>
        </w:rPr>
        <w:t>Лекции</w:t>
      </w:r>
      <w:bookmarkEnd w:id="8"/>
      <w:r w:rsidR="00C55374" w:rsidRPr="00C37624">
        <w:rPr>
          <w:rStyle w:val="FontStyle49"/>
          <w:color w:val="auto"/>
          <w:sz w:val="28"/>
          <w:szCs w:val="28"/>
        </w:rPr>
        <w:t xml:space="preserve"> </w:t>
      </w:r>
    </w:p>
    <w:p w:rsidR="00E14846" w:rsidRPr="00711138" w:rsidRDefault="00E14846" w:rsidP="007172BD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BE2C02" w:rsidRPr="00711138" w:rsidRDefault="00BE2C02" w:rsidP="00BE2C02">
      <w:pPr>
        <w:pStyle w:val="Style14"/>
        <w:widowControl/>
        <w:spacing w:line="240" w:lineRule="auto"/>
        <w:ind w:left="667" w:firstLine="0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Тема 1. Понятие, предмет и система курса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38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 xml:space="preserve">Понятие, предмет и система дисциплины. Мораль: понятие и происхождение. Понятие морального сознания. Моральные принципы. Нравственные идеалы. Мораль и право, их </w:t>
      </w:r>
      <w:proofErr w:type="gramStart"/>
      <w:r w:rsidRPr="00711138">
        <w:rPr>
          <w:rStyle w:val="ListLabel1"/>
          <w:rFonts w:hAnsi="Times New Roman"/>
          <w:sz w:val="28"/>
          <w:szCs w:val="28"/>
        </w:rPr>
        <w:t>соотношения</w:t>
      </w:r>
      <w:proofErr w:type="gramEnd"/>
      <w:r w:rsidRPr="00711138">
        <w:rPr>
          <w:rStyle w:val="ListLabel1"/>
          <w:rFonts w:hAnsi="Times New Roman"/>
          <w:sz w:val="28"/>
          <w:szCs w:val="28"/>
        </w:rPr>
        <w:t xml:space="preserve"> и взаимодействие, общие черты и отличия. Мораль в системе факторов правоохранительной деятельности. Этик</w:t>
      </w:r>
      <w:proofErr w:type="gramStart"/>
      <w:r w:rsidRPr="00711138">
        <w:rPr>
          <w:rStyle w:val="ListLabel1"/>
          <w:rFonts w:hAnsi="Times New Roman"/>
          <w:sz w:val="28"/>
          <w:szCs w:val="28"/>
        </w:rPr>
        <w:t>а-</w:t>
      </w:r>
      <w:proofErr w:type="gramEnd"/>
      <w:r w:rsidRPr="00711138">
        <w:rPr>
          <w:rStyle w:val="ListLabel1"/>
          <w:rFonts w:hAnsi="Times New Roman"/>
          <w:sz w:val="28"/>
          <w:szCs w:val="28"/>
        </w:rPr>
        <w:t xml:space="preserve"> учение о морали. Основные этические категории, их содержание. Соотношении курса «Профессиональная этика юриста</w:t>
      </w:r>
      <w:proofErr w:type="gramStart"/>
      <w:r w:rsidRPr="00711138">
        <w:rPr>
          <w:rStyle w:val="ListLabel1"/>
          <w:rFonts w:hAnsi="Times New Roman"/>
          <w:sz w:val="28"/>
          <w:szCs w:val="28"/>
        </w:rPr>
        <w:t>»и</w:t>
      </w:r>
      <w:proofErr w:type="gramEnd"/>
      <w:r w:rsidRPr="00711138">
        <w:rPr>
          <w:rStyle w:val="ListLabel1"/>
          <w:rFonts w:hAnsi="Times New Roman"/>
          <w:sz w:val="28"/>
          <w:szCs w:val="28"/>
        </w:rPr>
        <w:t xml:space="preserve"> других юридических дисциплин. Понятие и общая характеристика профессиональной этики юриста. Обзор и характеристика основной литературы.</w:t>
      </w:r>
    </w:p>
    <w:p w:rsidR="00BE2C02" w:rsidRPr="00711138" w:rsidRDefault="00BE2C02" w:rsidP="00BE2C02">
      <w:pPr>
        <w:pStyle w:val="Style14"/>
        <w:widowControl/>
        <w:spacing w:line="240" w:lineRule="auto"/>
        <w:ind w:left="667" w:firstLine="0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Тема 2. Профессиональная этика юриста.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52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Профессиональная этика: понятие и виды. Особенности профессии юриста с точки зрения нравственности. Судебная этика: понятие и значение. Профессиональный долг. Моральная ценность объективного содержания долга. Степень зависимости нравственного поведения от морального сознания. Нравственная сущность служения обществу и государству. Понятие морального выбора  в   деятельности   юриста.   Содержание   и   структура   морального   выбора.</w:t>
      </w:r>
    </w:p>
    <w:p w:rsidR="00BE2C02" w:rsidRPr="00711138" w:rsidRDefault="00BE2C02" w:rsidP="00BE2C02">
      <w:pPr>
        <w:pStyle w:val="Style1"/>
        <w:widowControl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Нравственный конфликт. Моральная ответственность. Нравственные качества юриста.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33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Тема 3. Нравственные основы законодательства о правосудии и правоохранительной деятельности.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42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 xml:space="preserve">Основные нравственные аспекты Всеобщей декларации прав человека. Нравственное содержание международного пакта о гражданских и политических правах. </w:t>
      </w:r>
      <w:proofErr w:type="gramStart"/>
      <w:r w:rsidRPr="00711138">
        <w:rPr>
          <w:rStyle w:val="ListLabel1"/>
          <w:rFonts w:hAnsi="Times New Roman"/>
          <w:sz w:val="28"/>
          <w:szCs w:val="28"/>
        </w:rPr>
        <w:t xml:space="preserve">Нравственное содержание конституционные норм о </w:t>
      </w:r>
      <w:r w:rsidRPr="00711138">
        <w:rPr>
          <w:rStyle w:val="ListLabel1"/>
          <w:rFonts w:hAnsi="Times New Roman"/>
          <w:sz w:val="28"/>
          <w:szCs w:val="28"/>
        </w:rPr>
        <w:lastRenderedPageBreak/>
        <w:t>правосудии и правоохранительной деятельности.</w:t>
      </w:r>
      <w:proofErr w:type="gramEnd"/>
      <w:r w:rsidRPr="00711138">
        <w:rPr>
          <w:rStyle w:val="ListLabel1"/>
          <w:rFonts w:hAnsi="Times New Roman"/>
          <w:sz w:val="28"/>
          <w:szCs w:val="28"/>
        </w:rPr>
        <w:t xml:space="preserve"> Нравственные принципы и нормы в материальном праве. Нравственное содержание уголовно-процессуального законодательства. Правовые и нравственнее отношения в уголовном процессе. Проблема соотношения целей и средств в уголовном процессе. Нравственная допустимость правового принуждения.</w:t>
      </w:r>
    </w:p>
    <w:p w:rsidR="00BE2C02" w:rsidRPr="00711138" w:rsidRDefault="00BE2C02" w:rsidP="00BE2C02">
      <w:pPr>
        <w:pStyle w:val="Style14"/>
        <w:widowControl/>
        <w:spacing w:line="240" w:lineRule="auto"/>
        <w:ind w:left="552" w:firstLine="0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Тема 4. Нравственные начала уголовно-процессуального доказывания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33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Установление истины по уголовному делу как нравственная цель доказывания. Презумпция невиновности и обязанность доказывания: нравственный аспект. Нравственное значение оценки доказательств по внутреннему убеждению. Этические основы использования отдельных видов доказательств. Нравственная обоснованность процессуального принуждения. Нравственные аспекты обеспечения процесса доказывания. Обеспечение личной безопасности участников уголовно-процессуального доказывания. Уважение прав, свобод и законных интересов граждан при осуществлении доказывания по уголовному делу.</w:t>
      </w:r>
    </w:p>
    <w:p w:rsidR="00BE2C02" w:rsidRPr="00711138" w:rsidRDefault="00BE2C02" w:rsidP="00BE2C02">
      <w:pPr>
        <w:pStyle w:val="Style14"/>
        <w:widowControl/>
        <w:spacing w:line="240" w:lineRule="auto"/>
        <w:ind w:left="557" w:firstLine="0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Тема 5. Этика предварительного следствия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38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Нравственные аспекты в осуществлении правосудия. Нравственность в правосудии. Нравственные требования к судебной власти. Культура ведения судебного заседания. Роль председательствующего по делу в обеспечении нравственного характера судебного разбирательства. Нравственные основы взаимоотношений судьи с участниками процесса и иными лицами, участвующими в деле. Этика допроса в суде с учетом особенностей процессуального положения лиц. Проблемы соотношения свидетельского иммунитета и стремления к достижению истины. Соотношение судейской независимости и уважения к мнению сторон. Нравственное содержание приговора и других решений суда. Законность и обоснованность приговора: соотношение требований закона и морали. Нравственное содержание понятия объективности судьи при решении вопроса о виновности подсудимого. Судейская гуманность. Пределы сострадания к виновному, соболезнования потерпевшему. Этические возможности воплощения милосердия в приговоре, в частности по делам о преступлениях несовершеннолетних. Проблема соотношения обязательной публичности провозглашения приговора и оглашения обстоятельств личной жизни. Кодекс судейской этики.</w:t>
      </w:r>
    </w:p>
    <w:p w:rsidR="00BE2C02" w:rsidRPr="00711138" w:rsidRDefault="00BE2C02" w:rsidP="00BE2C02">
      <w:pPr>
        <w:pStyle w:val="Style14"/>
        <w:widowControl/>
        <w:spacing w:line="240" w:lineRule="auto"/>
        <w:ind w:left="581" w:firstLine="0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Тема 6. Этика судейских прений.</w:t>
      </w:r>
    </w:p>
    <w:p w:rsidR="00BE2C02" w:rsidRPr="00711138" w:rsidRDefault="00BE2C02" w:rsidP="00BE2C02">
      <w:pPr>
        <w:pStyle w:val="Style14"/>
        <w:widowControl/>
        <w:spacing w:line="240" w:lineRule="auto"/>
        <w:ind w:firstLine="571"/>
        <w:jc w:val="both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Этические особенности принципа состязательности в процессе. Прокурор-представитель государства в суде и сторона обвинения в процессе: нравственная основа совместимости понятий. Нравственное значение судебных прений. Этические характеристики принципа равенства сторон в процессе. Этика обвинительной речи прокурора. Нравственность взаимоотношений адвоката с подзащитным, другими лицами, участвующими в деле. Адвокатская тайна. Степень зависимости позиции адвоката от позиции подзащитного. Этика защитительной речи адвоката.</w:t>
      </w:r>
    </w:p>
    <w:p w:rsidR="00E14846" w:rsidRPr="00711138" w:rsidRDefault="00E14846" w:rsidP="007172BD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E14846" w:rsidRPr="00C37624" w:rsidRDefault="00C37624" w:rsidP="00C37624">
      <w:pPr>
        <w:pStyle w:val="2"/>
        <w:rPr>
          <w:rStyle w:val="FontStyle49"/>
          <w:b/>
          <w:color w:val="auto"/>
          <w:sz w:val="28"/>
          <w:szCs w:val="28"/>
        </w:rPr>
      </w:pPr>
      <w:bookmarkStart w:id="9" w:name="_Toc519175660"/>
      <w:r w:rsidRPr="00C37624">
        <w:rPr>
          <w:rStyle w:val="FontStyle49"/>
          <w:b/>
          <w:color w:val="auto"/>
          <w:sz w:val="28"/>
          <w:szCs w:val="28"/>
        </w:rPr>
        <w:lastRenderedPageBreak/>
        <w:t>5</w:t>
      </w:r>
      <w:r w:rsidR="001043D2" w:rsidRPr="00C37624">
        <w:rPr>
          <w:rStyle w:val="FontStyle49"/>
          <w:color w:val="auto"/>
          <w:sz w:val="28"/>
          <w:szCs w:val="28"/>
        </w:rPr>
        <w:t>.</w:t>
      </w:r>
      <w:r w:rsidR="00C55374" w:rsidRPr="00C37624">
        <w:rPr>
          <w:rStyle w:val="FontStyle49"/>
          <w:color w:val="auto"/>
          <w:sz w:val="28"/>
          <w:szCs w:val="28"/>
        </w:rPr>
        <w:t>2</w:t>
      </w:r>
      <w:r w:rsidR="001043D2" w:rsidRPr="00C37624">
        <w:rPr>
          <w:rStyle w:val="FontStyle49"/>
          <w:color w:val="auto"/>
          <w:sz w:val="28"/>
          <w:szCs w:val="28"/>
        </w:rPr>
        <w:t xml:space="preserve">. </w:t>
      </w:r>
      <w:r w:rsidR="00C55374" w:rsidRPr="00C37624">
        <w:rPr>
          <w:rStyle w:val="FontStyle49"/>
          <w:color w:val="auto"/>
          <w:sz w:val="28"/>
          <w:szCs w:val="28"/>
        </w:rPr>
        <w:t>Практические задания</w:t>
      </w:r>
      <w:r w:rsidR="00BE2C02" w:rsidRPr="00C37624">
        <w:rPr>
          <w:rStyle w:val="FontStyle49"/>
          <w:color w:val="auto"/>
          <w:sz w:val="28"/>
          <w:szCs w:val="28"/>
        </w:rPr>
        <w:t xml:space="preserve"> (совпадают с п. 4.1)</w:t>
      </w:r>
      <w:bookmarkEnd w:id="9"/>
    </w:p>
    <w:p w:rsidR="00E14846" w:rsidRPr="00711138" w:rsidRDefault="00E14846" w:rsidP="007172BD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E14846" w:rsidRPr="00C37624" w:rsidRDefault="00C37624" w:rsidP="00C37624">
      <w:pPr>
        <w:pStyle w:val="1"/>
        <w:rPr>
          <w:rFonts w:hAnsi="Times New Roman"/>
          <w:color w:val="auto"/>
        </w:rPr>
      </w:pPr>
      <w:bookmarkStart w:id="10" w:name="_Toc519175661"/>
      <w:r w:rsidRPr="00C37624">
        <w:rPr>
          <w:rStyle w:val="FontStyle49"/>
          <w:bCs/>
          <w:color w:val="auto"/>
          <w:sz w:val="28"/>
          <w:szCs w:val="28"/>
        </w:rPr>
        <w:t>6</w:t>
      </w:r>
      <w:r w:rsidR="001043D2" w:rsidRPr="00C37624">
        <w:rPr>
          <w:rStyle w:val="FontStyle49"/>
          <w:color w:val="auto"/>
          <w:sz w:val="28"/>
          <w:szCs w:val="28"/>
        </w:rPr>
        <w:t>. Контролирующие материалы</w:t>
      </w:r>
      <w:bookmarkEnd w:id="10"/>
    </w:p>
    <w:p w:rsidR="00E14846" w:rsidRPr="00711138" w:rsidRDefault="00E14846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C37624" w:rsidRDefault="00C37624" w:rsidP="00C37624">
      <w:pPr>
        <w:pStyle w:val="2"/>
        <w:rPr>
          <w:rStyle w:val="FontStyle48"/>
          <w:color w:val="auto"/>
          <w:sz w:val="28"/>
          <w:szCs w:val="28"/>
        </w:rPr>
      </w:pPr>
      <w:bookmarkStart w:id="11" w:name="_Toc519175662"/>
      <w:r w:rsidRPr="00C37624">
        <w:rPr>
          <w:rStyle w:val="FontStyle48"/>
          <w:color w:val="auto"/>
          <w:sz w:val="28"/>
          <w:szCs w:val="28"/>
        </w:rPr>
        <w:t>6</w:t>
      </w:r>
      <w:r w:rsidR="001043D2" w:rsidRPr="00C37624">
        <w:rPr>
          <w:rStyle w:val="FontStyle48"/>
          <w:color w:val="auto"/>
          <w:sz w:val="28"/>
          <w:szCs w:val="28"/>
        </w:rPr>
        <w:t>.1 ВОПРОСЫ</w:t>
      </w:r>
      <w:r w:rsidR="002940BC" w:rsidRPr="00C37624">
        <w:rPr>
          <w:rStyle w:val="FontStyle48"/>
          <w:color w:val="auto"/>
          <w:sz w:val="28"/>
          <w:szCs w:val="28"/>
        </w:rPr>
        <w:t xml:space="preserve"> К ЗАЧЕТУ</w:t>
      </w:r>
      <w:r w:rsidR="007172BD" w:rsidRPr="00C37624">
        <w:rPr>
          <w:rStyle w:val="FontStyle48"/>
          <w:color w:val="auto"/>
          <w:sz w:val="28"/>
          <w:szCs w:val="28"/>
        </w:rPr>
        <w:t xml:space="preserve"> (ЭКЗАМЕНУ)</w:t>
      </w:r>
      <w:bookmarkEnd w:id="11"/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Понятие и предмет дисциплины «Профессиональная этика юриста».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Профессиональная этика юриста: понятие и общая характеристика.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Понятие этики.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Основные этические категории.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Понятие и происхождение морали.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Мораль и право, их взаимодействие и соотношение.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Моральный фактор и его специфика в правоохранительной деятельности.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Профессиональный долг.</w:t>
      </w:r>
    </w:p>
    <w:p w:rsidR="00BE2C02" w:rsidRPr="00711138" w:rsidRDefault="00BE2C02" w:rsidP="00BE2C02">
      <w:pPr>
        <w:pStyle w:val="Style3"/>
        <w:widowControl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Степень зависимости нравственного поведения от морального сознания.</w:t>
      </w:r>
    </w:p>
    <w:p w:rsidR="00BE2C02" w:rsidRPr="00711138" w:rsidRDefault="00BE2C02" w:rsidP="00BE2C02">
      <w:pPr>
        <w:widowControl/>
        <w:rPr>
          <w:rStyle w:val="ListLabel1"/>
          <w:rFonts w:hAnsi="Times New Roman"/>
          <w:sz w:val="28"/>
          <w:szCs w:val="28"/>
        </w:rPr>
      </w:pPr>
    </w:p>
    <w:p w:rsidR="00BE2C02" w:rsidRPr="00711138" w:rsidRDefault="00BE2C02" w:rsidP="00BE2C02">
      <w:pPr>
        <w:pStyle w:val="Style3"/>
        <w:widowControl/>
        <w:numPr>
          <w:ilvl w:val="0"/>
          <w:numId w:val="30"/>
        </w:numPr>
        <w:tabs>
          <w:tab w:val="left" w:pos="365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Суть правоохранительной деятельности с позиций нравственности.</w:t>
      </w:r>
    </w:p>
    <w:p w:rsidR="00BE2C02" w:rsidRPr="00711138" w:rsidRDefault="00BE2C02" w:rsidP="00BE2C02">
      <w:pPr>
        <w:pStyle w:val="Style3"/>
        <w:widowControl/>
        <w:numPr>
          <w:ilvl w:val="0"/>
          <w:numId w:val="30"/>
        </w:numPr>
        <w:tabs>
          <w:tab w:val="left" w:pos="365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Что означает нравственный характер исполнения велений закона?</w:t>
      </w:r>
    </w:p>
    <w:p w:rsidR="00BE2C02" w:rsidRPr="00711138" w:rsidRDefault="00BE2C02" w:rsidP="00BE2C02">
      <w:pPr>
        <w:pStyle w:val="Style3"/>
        <w:widowControl/>
        <w:numPr>
          <w:ilvl w:val="0"/>
          <w:numId w:val="30"/>
        </w:numPr>
        <w:tabs>
          <w:tab w:val="left" w:pos="365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Что означает уважение закона?</w:t>
      </w:r>
    </w:p>
    <w:p w:rsidR="00BE2C02" w:rsidRPr="00711138" w:rsidRDefault="00BE2C02" w:rsidP="00BE2C02">
      <w:pPr>
        <w:pStyle w:val="Style3"/>
        <w:widowControl/>
        <w:numPr>
          <w:ilvl w:val="0"/>
          <w:numId w:val="30"/>
        </w:numPr>
        <w:tabs>
          <w:tab w:val="left" w:pos="365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Понятие морального выбора. Нравственный конфликт.</w:t>
      </w:r>
    </w:p>
    <w:p w:rsidR="00BE2C02" w:rsidRPr="00711138" w:rsidRDefault="00BE2C02" w:rsidP="00BE2C02">
      <w:pPr>
        <w:pStyle w:val="Style3"/>
        <w:widowControl/>
        <w:numPr>
          <w:ilvl w:val="0"/>
          <w:numId w:val="30"/>
        </w:numPr>
        <w:tabs>
          <w:tab w:val="left" w:pos="365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Структура морального выбора.</w:t>
      </w:r>
    </w:p>
    <w:p w:rsidR="00BE2C02" w:rsidRPr="00711138" w:rsidRDefault="00BE2C02" w:rsidP="00BE2C02">
      <w:pPr>
        <w:pStyle w:val="Style3"/>
        <w:widowControl/>
        <w:tabs>
          <w:tab w:val="left" w:pos="696"/>
        </w:tabs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15.</w:t>
      </w:r>
      <w:r w:rsidRPr="00711138">
        <w:rPr>
          <w:rStyle w:val="ListLabel1"/>
          <w:rFonts w:hAnsi="Times New Roman"/>
          <w:sz w:val="28"/>
          <w:szCs w:val="28"/>
        </w:rPr>
        <w:tab/>
        <w:t>В чем заключается проблема соотношения целей и сре</w:t>
      </w:r>
      <w:proofErr w:type="gramStart"/>
      <w:r w:rsidRPr="00711138">
        <w:rPr>
          <w:rStyle w:val="ListLabel1"/>
          <w:rFonts w:hAnsi="Times New Roman"/>
          <w:sz w:val="28"/>
          <w:szCs w:val="28"/>
        </w:rPr>
        <w:t>дств в</w:t>
      </w:r>
      <w:r w:rsidRPr="00711138">
        <w:rPr>
          <w:rStyle w:val="ListLabel1"/>
          <w:rFonts w:hAnsi="Times New Roman"/>
          <w:sz w:val="28"/>
          <w:szCs w:val="28"/>
        </w:rPr>
        <w:br/>
        <w:t>пр</w:t>
      </w:r>
      <w:proofErr w:type="gramEnd"/>
      <w:r w:rsidRPr="00711138">
        <w:rPr>
          <w:rStyle w:val="ListLabel1"/>
          <w:rFonts w:hAnsi="Times New Roman"/>
          <w:sz w:val="28"/>
          <w:szCs w:val="28"/>
        </w:rPr>
        <w:t>авоохранительной деятельности?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Нравственная допустимость правового принуждения.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Что такое нравственные качества юриста?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Методы претворения в жизнь требований социальной справедливости.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Каковы нравственные основы правоохранительной деятельности?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Что такое следственная этика? Основные качественные характеристики.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Соотношение целей расследования и средств их достижения.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Пределы допустимого в выборе тактических средств доказывания.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Требования процессуального закона и нравственность.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Нравственное содержание деятельности прокурора: общие понятия.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Прокурор и адвокат: нравственная основа взаимоотношений.</w:t>
      </w:r>
    </w:p>
    <w:p w:rsidR="00BE2C02" w:rsidRPr="00711138" w:rsidRDefault="00BE2C02" w:rsidP="00BE2C02">
      <w:pPr>
        <w:pStyle w:val="Style3"/>
        <w:widowControl/>
        <w:numPr>
          <w:ilvl w:val="0"/>
          <w:numId w:val="31"/>
        </w:numPr>
        <w:tabs>
          <w:tab w:val="left" w:pos="403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Нравственность в судопроизводстве: общие понятия.</w:t>
      </w:r>
    </w:p>
    <w:p w:rsidR="00BE2C02" w:rsidRPr="00711138" w:rsidRDefault="00BE2C02" w:rsidP="00BE2C02">
      <w:pPr>
        <w:pStyle w:val="Style3"/>
        <w:widowControl/>
        <w:tabs>
          <w:tab w:val="left" w:pos="576"/>
        </w:tabs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27.</w:t>
      </w:r>
      <w:r w:rsidRPr="00711138">
        <w:rPr>
          <w:rStyle w:val="ListLabel1"/>
          <w:rFonts w:hAnsi="Times New Roman"/>
          <w:sz w:val="28"/>
          <w:szCs w:val="28"/>
        </w:rPr>
        <w:tab/>
        <w:t>Нравственные основы взаимоотношений судьи с участниками процесса,</w:t>
      </w:r>
      <w:r w:rsidRPr="00711138">
        <w:rPr>
          <w:rStyle w:val="ListLabel1"/>
          <w:rFonts w:hAnsi="Times New Roman"/>
          <w:sz w:val="28"/>
          <w:szCs w:val="28"/>
        </w:rPr>
        <w:br/>
        <w:t>свидетелями.</w:t>
      </w:r>
    </w:p>
    <w:p w:rsidR="00BE2C02" w:rsidRPr="00711138" w:rsidRDefault="00BE2C02" w:rsidP="00BE2C02">
      <w:pPr>
        <w:pStyle w:val="Style3"/>
        <w:widowControl/>
        <w:tabs>
          <w:tab w:val="left" w:pos="427"/>
        </w:tabs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28.</w:t>
      </w:r>
      <w:r w:rsidRPr="00711138">
        <w:rPr>
          <w:rStyle w:val="ListLabel1"/>
          <w:rFonts w:hAnsi="Times New Roman"/>
          <w:sz w:val="28"/>
          <w:szCs w:val="28"/>
        </w:rPr>
        <w:tab/>
        <w:t>Этические особенности принципа состязательности.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Этика допроса подсудимого.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Этические особенности допроса потерпевшего.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Адвокатская этика: общие понятия.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Нравственные характеристики судебных прений.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Этика приговора: общие понятия.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Нравственное содержание понятий законности и обоснованности приговора.</w:t>
      </w:r>
    </w:p>
    <w:p w:rsidR="00BE2C02" w:rsidRPr="00711138" w:rsidRDefault="00BE2C02" w:rsidP="00BE2C02">
      <w:pPr>
        <w:pStyle w:val="Style3"/>
        <w:widowControl/>
        <w:numPr>
          <w:ilvl w:val="0"/>
          <w:numId w:val="32"/>
        </w:numPr>
        <w:tabs>
          <w:tab w:val="left" w:pos="39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lastRenderedPageBreak/>
        <w:t>Понятие принципов судейской гуманности.</w:t>
      </w:r>
    </w:p>
    <w:p w:rsidR="00BE2C02" w:rsidRPr="00711138" w:rsidRDefault="00BE2C02" w:rsidP="00BE2C02">
      <w:pPr>
        <w:pStyle w:val="Style3"/>
        <w:widowControl/>
        <w:tabs>
          <w:tab w:val="left" w:pos="658"/>
        </w:tabs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36.</w:t>
      </w:r>
      <w:r w:rsidRPr="00711138">
        <w:rPr>
          <w:rStyle w:val="ListLabel1"/>
          <w:rFonts w:hAnsi="Times New Roman"/>
          <w:sz w:val="28"/>
          <w:szCs w:val="28"/>
        </w:rPr>
        <w:tab/>
        <w:t>Проблема соотношения сострадания к виновному и соболезнования</w:t>
      </w:r>
      <w:r w:rsidRPr="00711138">
        <w:rPr>
          <w:rStyle w:val="ListLabel1"/>
          <w:rFonts w:hAnsi="Times New Roman"/>
          <w:sz w:val="28"/>
          <w:szCs w:val="28"/>
        </w:rPr>
        <w:br/>
        <w:t>потерпевшему при назначении наказания.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Этика уголовно-исполнительной деятельности.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Отношение к смертной казни, ее допустимость с нравственных позиций.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Понятие служебного этикета и профессионального такта.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Такт как чувство морального сопереживания.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Этика делового общения: общие понятия.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Этика общения с представителями СМИ.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Культура процессуальных документов.</w:t>
      </w:r>
    </w:p>
    <w:p w:rsidR="00BE2C02" w:rsidRPr="00711138" w:rsidRDefault="00BE2C02" w:rsidP="00BE2C02">
      <w:pPr>
        <w:pStyle w:val="Style3"/>
        <w:widowControl/>
        <w:numPr>
          <w:ilvl w:val="0"/>
          <w:numId w:val="33"/>
        </w:numPr>
        <w:tabs>
          <w:tab w:val="left" w:pos="432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Каково нравственное содержание конституционных норм в правосудии?</w:t>
      </w:r>
    </w:p>
    <w:p w:rsidR="00BE2C02" w:rsidRPr="00711138" w:rsidRDefault="00BE2C02" w:rsidP="00BE2C02">
      <w:pPr>
        <w:pStyle w:val="Style3"/>
        <w:widowControl/>
        <w:tabs>
          <w:tab w:val="left" w:pos="547"/>
        </w:tabs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45.</w:t>
      </w:r>
      <w:r w:rsidRPr="00711138">
        <w:rPr>
          <w:rStyle w:val="ListLabel1"/>
          <w:rFonts w:hAnsi="Times New Roman"/>
          <w:sz w:val="28"/>
          <w:szCs w:val="28"/>
        </w:rPr>
        <w:tab/>
        <w:t>Какова нравственная цель доказывания по уголовному делу? Понятие и</w:t>
      </w:r>
      <w:r w:rsidRPr="00711138">
        <w:rPr>
          <w:rStyle w:val="ListLabel1"/>
          <w:rFonts w:hAnsi="Times New Roman"/>
          <w:sz w:val="28"/>
          <w:szCs w:val="28"/>
        </w:rPr>
        <w:br/>
        <w:t>содержание.</w:t>
      </w:r>
    </w:p>
    <w:p w:rsidR="00BE2C02" w:rsidRPr="00711138" w:rsidRDefault="00BE2C02" w:rsidP="00BE2C02">
      <w:pPr>
        <w:pStyle w:val="Style3"/>
        <w:widowControl/>
        <w:numPr>
          <w:ilvl w:val="0"/>
          <w:numId w:val="34"/>
        </w:numPr>
        <w:tabs>
          <w:tab w:val="left" w:pos="427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Нравственное значение оценки доказательств по внутреннему убеждению.</w:t>
      </w:r>
    </w:p>
    <w:p w:rsidR="00BE2C02" w:rsidRPr="00711138" w:rsidRDefault="00BE2C02" w:rsidP="00BE2C02">
      <w:pPr>
        <w:pStyle w:val="Style3"/>
        <w:widowControl/>
        <w:numPr>
          <w:ilvl w:val="0"/>
          <w:numId w:val="34"/>
        </w:numPr>
        <w:tabs>
          <w:tab w:val="left" w:pos="427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Этика производства следственных действий.</w:t>
      </w:r>
    </w:p>
    <w:p w:rsidR="00BE2C02" w:rsidRPr="00711138" w:rsidRDefault="00BE2C02" w:rsidP="00BE2C02">
      <w:pPr>
        <w:pStyle w:val="Style3"/>
        <w:widowControl/>
        <w:tabs>
          <w:tab w:val="left" w:pos="528"/>
        </w:tabs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48.</w:t>
      </w:r>
      <w:r w:rsidRPr="00711138">
        <w:rPr>
          <w:rStyle w:val="ListLabel1"/>
          <w:rFonts w:hAnsi="Times New Roman"/>
          <w:sz w:val="28"/>
          <w:szCs w:val="28"/>
        </w:rPr>
        <w:tab/>
        <w:t>Какова роль председательствующего по делу в обеспечении нравственного</w:t>
      </w:r>
      <w:r w:rsidRPr="00711138">
        <w:rPr>
          <w:rStyle w:val="ListLabel1"/>
          <w:rFonts w:hAnsi="Times New Roman"/>
          <w:sz w:val="28"/>
          <w:szCs w:val="28"/>
        </w:rPr>
        <w:br/>
        <w:t>характера судебного разбирательства?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Нравственное содержание свидетельского иммунитета.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Объективность судьи с точки зрения морали.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Содержание справедливости приговора.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Мораль: понятие и структура.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Какова нравственная цель доказывания?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Гуманность судьи: понятие и содержание.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Что означает адвокатская тактика?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Этические особенности принципа равенства сторон в процессе.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Нравственное обоснование принципа презумпции невиновности.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Свидетельский иммунитет с нравственной точки зрения.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Что означают нравственные начала в уголовном процессе?</w:t>
      </w:r>
    </w:p>
    <w:p w:rsidR="00BE2C02" w:rsidRPr="00711138" w:rsidRDefault="00BE2C02" w:rsidP="00BE2C02">
      <w:pPr>
        <w:pStyle w:val="Style3"/>
        <w:widowControl/>
        <w:numPr>
          <w:ilvl w:val="0"/>
          <w:numId w:val="35"/>
        </w:numPr>
        <w:tabs>
          <w:tab w:val="left" w:pos="408"/>
        </w:tabs>
        <w:autoSpaceDE w:val="0"/>
        <w:autoSpaceDN w:val="0"/>
        <w:adjustRightInd w:val="0"/>
        <w:rPr>
          <w:rStyle w:val="ListLabel1"/>
          <w:rFonts w:hAnsi="Times New Roman"/>
          <w:sz w:val="28"/>
          <w:szCs w:val="28"/>
        </w:rPr>
      </w:pPr>
      <w:r w:rsidRPr="00711138">
        <w:rPr>
          <w:rStyle w:val="ListLabel1"/>
          <w:rFonts w:hAnsi="Times New Roman"/>
          <w:sz w:val="28"/>
          <w:szCs w:val="28"/>
        </w:rPr>
        <w:t>Понятие профессионального долга: этический аспект.</w:t>
      </w:r>
    </w:p>
    <w:p w:rsidR="006416C5" w:rsidRPr="00711138" w:rsidRDefault="006416C5" w:rsidP="00BE2C02">
      <w:pPr>
        <w:jc w:val="both"/>
        <w:rPr>
          <w:rStyle w:val="ListLabel1"/>
          <w:rFonts w:hAnsi="Times New Roman"/>
          <w:sz w:val="28"/>
          <w:szCs w:val="28"/>
        </w:rPr>
      </w:pPr>
    </w:p>
    <w:p w:rsidR="00E14846" w:rsidRPr="00711138" w:rsidRDefault="00E14846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C37624" w:rsidRDefault="00C37624" w:rsidP="00C37624">
      <w:pPr>
        <w:pStyle w:val="1"/>
        <w:rPr>
          <w:rFonts w:hAnsi="Times New Roman"/>
          <w:color w:val="auto"/>
        </w:rPr>
      </w:pPr>
      <w:bookmarkStart w:id="12" w:name="_Toc519175663"/>
      <w:r w:rsidRPr="00C37624">
        <w:rPr>
          <w:rStyle w:val="FontStyle49"/>
          <w:b/>
          <w:color w:val="auto"/>
          <w:sz w:val="28"/>
          <w:szCs w:val="28"/>
        </w:rPr>
        <w:t>7</w:t>
      </w:r>
      <w:r w:rsidR="001043D2" w:rsidRPr="00C37624">
        <w:rPr>
          <w:rStyle w:val="FontStyle49"/>
          <w:color w:val="auto"/>
          <w:sz w:val="28"/>
          <w:szCs w:val="28"/>
        </w:rPr>
        <w:t>. Список литературы</w:t>
      </w:r>
      <w:bookmarkEnd w:id="12"/>
    </w:p>
    <w:p w:rsidR="00BE2C02" w:rsidRPr="00711138" w:rsidRDefault="00BE2C02" w:rsidP="007172BD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E14846" w:rsidRPr="00C37624" w:rsidRDefault="00C37624" w:rsidP="00C37624">
      <w:pPr>
        <w:pStyle w:val="2"/>
        <w:rPr>
          <w:rStyle w:val="FontStyle49"/>
          <w:b/>
          <w:color w:val="auto"/>
          <w:sz w:val="28"/>
          <w:szCs w:val="28"/>
        </w:rPr>
      </w:pPr>
      <w:bookmarkStart w:id="13" w:name="_Toc519175664"/>
      <w:r w:rsidRPr="00C37624">
        <w:rPr>
          <w:rStyle w:val="FontStyle49"/>
          <w:b/>
          <w:color w:val="auto"/>
          <w:sz w:val="28"/>
          <w:szCs w:val="28"/>
        </w:rPr>
        <w:t>7</w:t>
      </w:r>
      <w:r w:rsidR="001043D2" w:rsidRPr="00C37624">
        <w:rPr>
          <w:rStyle w:val="FontStyle49"/>
          <w:color w:val="auto"/>
          <w:sz w:val="28"/>
          <w:szCs w:val="28"/>
        </w:rPr>
        <w:t>.1. Основная литература</w:t>
      </w:r>
      <w:bookmarkEnd w:id="13"/>
    </w:p>
    <w:p w:rsidR="002940BC" w:rsidRPr="00711138" w:rsidRDefault="00BE2C02" w:rsidP="00BE2C02">
      <w:pPr>
        <w:ind w:firstLine="567"/>
        <w:jc w:val="both"/>
        <w:rPr>
          <w:rStyle w:val="FontStyle49"/>
          <w:b w:val="0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Этика государственной службы и государственного служащего</w:t>
      </w:r>
      <w:r w:rsidRPr="00711138">
        <w:rPr>
          <w:rFonts w:hAnsi="Times New Roman"/>
          <w:sz w:val="28"/>
          <w:szCs w:val="28"/>
          <w:lang w:val="sah-RU"/>
        </w:rPr>
        <w:t>:</w:t>
      </w:r>
      <w:r w:rsidRPr="00711138">
        <w:rPr>
          <w:rFonts w:hAnsi="Times New Roman"/>
          <w:sz w:val="28"/>
          <w:szCs w:val="28"/>
        </w:rPr>
        <w:t xml:space="preserve"> учеб</w:t>
      </w:r>
      <w:proofErr w:type="gramStart"/>
      <w:r w:rsidRPr="00711138">
        <w:rPr>
          <w:rFonts w:hAnsi="Times New Roman"/>
          <w:sz w:val="28"/>
          <w:szCs w:val="28"/>
          <w:lang w:val="sah-RU"/>
        </w:rPr>
        <w:t>.</w:t>
      </w:r>
      <w:proofErr w:type="gramEnd"/>
      <w:r w:rsidRPr="00711138">
        <w:rPr>
          <w:rFonts w:hAnsi="Times New Roman"/>
          <w:sz w:val="28"/>
          <w:szCs w:val="28"/>
        </w:rPr>
        <w:t xml:space="preserve"> </w:t>
      </w:r>
      <w:proofErr w:type="gramStart"/>
      <w:r w:rsidRPr="00711138">
        <w:rPr>
          <w:rFonts w:hAnsi="Times New Roman"/>
          <w:sz w:val="28"/>
          <w:szCs w:val="28"/>
        </w:rPr>
        <w:t>п</w:t>
      </w:r>
      <w:proofErr w:type="gramEnd"/>
      <w:r w:rsidRPr="00711138">
        <w:rPr>
          <w:rFonts w:hAnsi="Times New Roman"/>
          <w:sz w:val="28"/>
          <w:szCs w:val="28"/>
        </w:rPr>
        <w:t>особие</w:t>
      </w:r>
      <w:r w:rsidRPr="00711138">
        <w:rPr>
          <w:rFonts w:hAnsi="Times New Roman"/>
          <w:sz w:val="28"/>
          <w:szCs w:val="28"/>
          <w:lang w:val="sah-RU"/>
        </w:rPr>
        <w:t xml:space="preserve">/ </w:t>
      </w:r>
      <w:r w:rsidRPr="00711138">
        <w:rPr>
          <w:rFonts w:hAnsi="Times New Roman"/>
          <w:sz w:val="28"/>
          <w:szCs w:val="28"/>
        </w:rPr>
        <w:t xml:space="preserve"> Р.П. Жирков</w:t>
      </w:r>
      <w:r w:rsidRPr="00711138">
        <w:rPr>
          <w:rFonts w:hAnsi="Times New Roman"/>
          <w:sz w:val="28"/>
          <w:szCs w:val="28"/>
          <w:lang w:val="sah-RU"/>
        </w:rPr>
        <w:t xml:space="preserve">, </w:t>
      </w:r>
      <w:proofErr w:type="spellStart"/>
      <w:r w:rsidRPr="00711138">
        <w:rPr>
          <w:rFonts w:hAnsi="Times New Roman"/>
          <w:sz w:val="28"/>
          <w:szCs w:val="28"/>
        </w:rPr>
        <w:t>Л.Ю.Стефаниди</w:t>
      </w:r>
      <w:proofErr w:type="spellEnd"/>
      <w:r w:rsidRPr="00711138">
        <w:rPr>
          <w:rFonts w:hAnsi="Times New Roman"/>
          <w:sz w:val="28"/>
          <w:szCs w:val="28"/>
          <w:lang w:val="sah-RU"/>
        </w:rPr>
        <w:t xml:space="preserve">. – СПб.: ИЦ Интермедия, 2013. – 162 с. - </w:t>
      </w:r>
      <w:r w:rsidRPr="00711138">
        <w:rPr>
          <w:rFonts w:hAnsi="Times New Roman"/>
          <w:sz w:val="28"/>
          <w:szCs w:val="28"/>
        </w:rPr>
        <w:t xml:space="preserve"> </w:t>
      </w:r>
      <w:r w:rsidRPr="00711138">
        <w:rPr>
          <w:rFonts w:hAnsi="Times New Roman"/>
          <w:sz w:val="28"/>
          <w:szCs w:val="28"/>
          <w:lang w:val="sah-RU"/>
        </w:rPr>
        <w:t xml:space="preserve">Доп. </w:t>
      </w:r>
      <w:r w:rsidRPr="00711138">
        <w:rPr>
          <w:rFonts w:hAnsi="Times New Roman"/>
          <w:sz w:val="28"/>
          <w:szCs w:val="28"/>
        </w:rPr>
        <w:t xml:space="preserve"> УМО</w:t>
      </w:r>
    </w:p>
    <w:p w:rsidR="00BE2C02" w:rsidRPr="00711138" w:rsidRDefault="00BE2C02" w:rsidP="00BE2C02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E14846" w:rsidRPr="00C37624" w:rsidRDefault="00C37624" w:rsidP="00C37624">
      <w:pPr>
        <w:pStyle w:val="2"/>
        <w:rPr>
          <w:rStyle w:val="FontStyle49"/>
          <w:b/>
          <w:color w:val="auto"/>
          <w:sz w:val="28"/>
          <w:szCs w:val="28"/>
        </w:rPr>
      </w:pPr>
      <w:bookmarkStart w:id="14" w:name="_Toc519175665"/>
      <w:r w:rsidRPr="00C37624">
        <w:rPr>
          <w:rStyle w:val="FontStyle49"/>
          <w:b/>
          <w:color w:val="auto"/>
          <w:sz w:val="28"/>
          <w:szCs w:val="28"/>
        </w:rPr>
        <w:t>7</w:t>
      </w:r>
      <w:r w:rsidR="001043D2" w:rsidRPr="00C37624">
        <w:rPr>
          <w:rStyle w:val="FontStyle49"/>
          <w:color w:val="auto"/>
          <w:sz w:val="28"/>
          <w:szCs w:val="28"/>
        </w:rPr>
        <w:t>. 2. Дополнительная литература</w:t>
      </w:r>
      <w:bookmarkEnd w:id="14"/>
    </w:p>
    <w:p w:rsidR="00BE2C02" w:rsidRPr="00711138" w:rsidRDefault="00BE2C02" w:rsidP="00BE2C02">
      <w:pPr>
        <w:ind w:firstLine="567"/>
        <w:jc w:val="both"/>
        <w:rPr>
          <w:rFonts w:hAnsi="Times New Roman"/>
          <w:sz w:val="28"/>
          <w:szCs w:val="28"/>
        </w:rPr>
      </w:pPr>
      <w:proofErr w:type="spellStart"/>
      <w:r w:rsidRPr="00711138">
        <w:rPr>
          <w:rFonts w:hAnsi="Times New Roman"/>
          <w:sz w:val="28"/>
          <w:szCs w:val="28"/>
        </w:rPr>
        <w:t>Кобликов</w:t>
      </w:r>
      <w:proofErr w:type="spellEnd"/>
      <w:r w:rsidRPr="00711138">
        <w:rPr>
          <w:rFonts w:hAnsi="Times New Roman"/>
          <w:sz w:val="28"/>
          <w:szCs w:val="28"/>
        </w:rPr>
        <w:t xml:space="preserve"> А.С.Юридическая этика: учебник. – 3-е изд., </w:t>
      </w:r>
      <w:proofErr w:type="spellStart"/>
      <w:r w:rsidRPr="00711138">
        <w:rPr>
          <w:rFonts w:hAnsi="Times New Roman"/>
          <w:sz w:val="28"/>
          <w:szCs w:val="28"/>
        </w:rPr>
        <w:t>изм</w:t>
      </w:r>
      <w:proofErr w:type="spellEnd"/>
      <w:r w:rsidRPr="00711138">
        <w:rPr>
          <w:rFonts w:hAnsi="Times New Roman"/>
          <w:sz w:val="28"/>
          <w:szCs w:val="28"/>
        </w:rPr>
        <w:t xml:space="preserve">. – М.: </w:t>
      </w:r>
      <w:r w:rsidRPr="00711138">
        <w:rPr>
          <w:rFonts w:hAnsi="Times New Roman"/>
          <w:sz w:val="28"/>
          <w:szCs w:val="28"/>
        </w:rPr>
        <w:lastRenderedPageBreak/>
        <w:t>НОРМА, 2007. – Рек. МО</w:t>
      </w:r>
    </w:p>
    <w:p w:rsidR="00BE2C02" w:rsidRPr="00711138" w:rsidRDefault="00BE2C02" w:rsidP="00BE2C02">
      <w:pPr>
        <w:ind w:firstLine="567"/>
        <w:jc w:val="both"/>
        <w:rPr>
          <w:rFonts w:hAnsi="Times New Roman"/>
          <w:color w:val="000000"/>
          <w:sz w:val="28"/>
          <w:szCs w:val="28"/>
        </w:rPr>
      </w:pPr>
      <w:r w:rsidRPr="00711138">
        <w:rPr>
          <w:rFonts w:hAnsi="Times New Roman"/>
          <w:color w:val="000000"/>
          <w:sz w:val="28"/>
          <w:szCs w:val="28"/>
        </w:rPr>
        <w:t xml:space="preserve">Профессиональная </w:t>
      </w:r>
      <w:proofErr w:type="spellStart"/>
      <w:r w:rsidRPr="00711138">
        <w:rPr>
          <w:rFonts w:hAnsi="Times New Roman"/>
          <w:color w:val="000000"/>
          <w:sz w:val="28"/>
          <w:szCs w:val="28"/>
        </w:rPr>
        <w:t>этика</w:t>
      </w:r>
      <w:proofErr w:type="gramStart"/>
      <w:r w:rsidRPr="00711138">
        <w:rPr>
          <w:rFonts w:hAnsi="Times New Roman"/>
          <w:color w:val="000000"/>
          <w:sz w:val="28"/>
          <w:szCs w:val="28"/>
        </w:rPr>
        <w:t>:У</w:t>
      </w:r>
      <w:proofErr w:type="gramEnd"/>
      <w:r w:rsidRPr="00711138">
        <w:rPr>
          <w:rFonts w:hAnsi="Times New Roman"/>
          <w:color w:val="000000"/>
          <w:sz w:val="28"/>
          <w:szCs w:val="28"/>
        </w:rPr>
        <w:t>чебное</w:t>
      </w:r>
      <w:proofErr w:type="spellEnd"/>
      <w:r w:rsidRPr="00711138">
        <w:rPr>
          <w:rFonts w:hAnsi="Times New Roman"/>
          <w:color w:val="000000"/>
          <w:sz w:val="28"/>
          <w:szCs w:val="28"/>
        </w:rPr>
        <w:t xml:space="preserve"> пособие / Отв.ред. М.Н. </w:t>
      </w:r>
      <w:proofErr w:type="spellStart"/>
      <w:r w:rsidRPr="00711138">
        <w:rPr>
          <w:rFonts w:hAnsi="Times New Roman"/>
          <w:color w:val="000000"/>
          <w:sz w:val="28"/>
          <w:szCs w:val="28"/>
        </w:rPr>
        <w:t>Росенко</w:t>
      </w:r>
      <w:proofErr w:type="spellEnd"/>
      <w:r w:rsidRPr="00711138">
        <w:rPr>
          <w:rFonts w:hAnsi="Times New Roman"/>
          <w:color w:val="000000"/>
          <w:sz w:val="28"/>
          <w:szCs w:val="28"/>
        </w:rPr>
        <w:t xml:space="preserve">. - </w:t>
      </w:r>
      <w:proofErr w:type="spellStart"/>
      <w:r w:rsidRPr="00711138">
        <w:rPr>
          <w:rFonts w:hAnsi="Times New Roman"/>
          <w:color w:val="000000"/>
          <w:sz w:val="28"/>
          <w:szCs w:val="28"/>
        </w:rPr>
        <w:t>СПб.</w:t>
      </w:r>
      <w:proofErr w:type="gramStart"/>
      <w:r w:rsidRPr="00711138">
        <w:rPr>
          <w:rFonts w:hAnsi="Times New Roman"/>
          <w:color w:val="000000"/>
          <w:sz w:val="28"/>
          <w:szCs w:val="28"/>
        </w:rPr>
        <w:t>:П</w:t>
      </w:r>
      <w:proofErr w:type="gramEnd"/>
      <w:r w:rsidRPr="00711138">
        <w:rPr>
          <w:rFonts w:hAnsi="Times New Roman"/>
          <w:color w:val="000000"/>
          <w:sz w:val="28"/>
          <w:szCs w:val="28"/>
        </w:rPr>
        <w:t>етрополис</w:t>
      </w:r>
      <w:proofErr w:type="spellEnd"/>
      <w:r w:rsidRPr="00711138">
        <w:rPr>
          <w:rFonts w:hAnsi="Times New Roman"/>
          <w:color w:val="000000"/>
          <w:sz w:val="28"/>
          <w:szCs w:val="28"/>
        </w:rPr>
        <w:t>, 2006. - 200 с. - ГРИФ</w:t>
      </w:r>
    </w:p>
    <w:p w:rsidR="00BE2C02" w:rsidRPr="00711138" w:rsidRDefault="00BE2C02" w:rsidP="00BE2C02">
      <w:pPr>
        <w:ind w:firstLine="567"/>
        <w:jc w:val="both"/>
        <w:rPr>
          <w:rFonts w:hAnsi="Times New Roman"/>
          <w:color w:val="000000"/>
          <w:sz w:val="28"/>
          <w:szCs w:val="28"/>
        </w:rPr>
      </w:pPr>
      <w:r w:rsidRPr="00711138">
        <w:rPr>
          <w:rFonts w:hAnsi="Times New Roman"/>
          <w:color w:val="000000"/>
          <w:sz w:val="28"/>
          <w:szCs w:val="28"/>
        </w:rPr>
        <w:t>Серова Н.В. Этика: Учеб</w:t>
      </w:r>
      <w:proofErr w:type="gramStart"/>
      <w:r w:rsidRPr="00711138">
        <w:rPr>
          <w:rFonts w:hAnsi="Times New Roman"/>
          <w:color w:val="000000"/>
          <w:sz w:val="28"/>
          <w:szCs w:val="28"/>
        </w:rPr>
        <w:t>.</w:t>
      </w:r>
      <w:proofErr w:type="gramEnd"/>
      <w:r w:rsidRPr="00711138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711138">
        <w:rPr>
          <w:rFonts w:hAnsi="Times New Roman"/>
          <w:color w:val="000000"/>
          <w:sz w:val="28"/>
          <w:szCs w:val="28"/>
        </w:rPr>
        <w:t>п</w:t>
      </w:r>
      <w:proofErr w:type="gramEnd"/>
      <w:r w:rsidRPr="00711138">
        <w:rPr>
          <w:rFonts w:hAnsi="Times New Roman"/>
          <w:color w:val="000000"/>
          <w:sz w:val="28"/>
          <w:szCs w:val="28"/>
        </w:rPr>
        <w:t>особие / Н.В.Серова. - М.: РИОР, 2007. -160 с. -</w:t>
      </w:r>
    </w:p>
    <w:p w:rsidR="00BE2C02" w:rsidRPr="00711138" w:rsidRDefault="00BE2C02" w:rsidP="00BE2C02">
      <w:pPr>
        <w:ind w:firstLine="567"/>
        <w:rPr>
          <w:rFonts w:hAnsi="Times New Roman"/>
          <w:color w:val="000000"/>
          <w:sz w:val="28"/>
          <w:szCs w:val="28"/>
        </w:rPr>
      </w:pPr>
      <w:proofErr w:type="spellStart"/>
      <w:r w:rsidRPr="00711138">
        <w:rPr>
          <w:rFonts w:hAnsi="Times New Roman"/>
          <w:color w:val="000000"/>
          <w:sz w:val="28"/>
          <w:szCs w:val="28"/>
        </w:rPr>
        <w:t>Порубов</w:t>
      </w:r>
      <w:proofErr w:type="spellEnd"/>
      <w:r w:rsidRPr="00711138">
        <w:rPr>
          <w:rFonts w:hAnsi="Times New Roman"/>
          <w:color w:val="000000"/>
          <w:sz w:val="28"/>
          <w:szCs w:val="28"/>
        </w:rPr>
        <w:t xml:space="preserve"> А.Н. Юридическая этика: краткий курс. - Мн.: </w:t>
      </w:r>
      <w:proofErr w:type="spellStart"/>
      <w:r w:rsidRPr="00711138">
        <w:rPr>
          <w:rFonts w:hAnsi="Times New Roman"/>
          <w:color w:val="000000"/>
          <w:sz w:val="28"/>
          <w:szCs w:val="28"/>
        </w:rPr>
        <w:t>Дикта</w:t>
      </w:r>
      <w:proofErr w:type="spellEnd"/>
      <w:r w:rsidRPr="00711138">
        <w:rPr>
          <w:rFonts w:hAnsi="Times New Roman"/>
          <w:color w:val="000000"/>
          <w:sz w:val="28"/>
          <w:szCs w:val="28"/>
        </w:rPr>
        <w:t>, 2007. - 108 с.</w:t>
      </w:r>
    </w:p>
    <w:p w:rsidR="007172BD" w:rsidRPr="00711138" w:rsidRDefault="007172BD" w:rsidP="00BE2C02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C37624" w:rsidRDefault="00C37624" w:rsidP="00C37624">
      <w:pPr>
        <w:pStyle w:val="1"/>
        <w:rPr>
          <w:rFonts w:hAnsi="Times New Roman"/>
          <w:color w:val="auto"/>
          <w:w w:val="101"/>
        </w:rPr>
      </w:pPr>
      <w:bookmarkStart w:id="15" w:name="_Toc351130175"/>
      <w:bookmarkStart w:id="16" w:name="_Toc351563462"/>
      <w:bookmarkStart w:id="17" w:name="_Toc398653621"/>
      <w:bookmarkStart w:id="18" w:name="_Toc519175666"/>
      <w:bookmarkEnd w:id="15"/>
      <w:bookmarkEnd w:id="16"/>
      <w:bookmarkEnd w:id="17"/>
      <w:r w:rsidRPr="00C37624">
        <w:rPr>
          <w:rFonts w:hAnsi="Times New Roman"/>
          <w:color w:val="auto"/>
          <w:w w:val="101"/>
        </w:rPr>
        <w:t>8</w:t>
      </w:r>
      <w:r w:rsidR="001043D2" w:rsidRPr="00C37624">
        <w:rPr>
          <w:rFonts w:hAnsi="Times New Roman"/>
          <w:color w:val="auto"/>
          <w:w w:val="101"/>
        </w:rPr>
        <w:t xml:space="preserve">. </w:t>
      </w:r>
      <w:r w:rsidR="001043D2" w:rsidRPr="00C37624">
        <w:rPr>
          <w:rFonts w:hAnsi="Times New Roman"/>
          <w:color w:val="auto"/>
          <w:w w:val="101"/>
        </w:rPr>
        <w:t>Электронные</w:t>
      </w:r>
      <w:r w:rsidR="001043D2" w:rsidRPr="00C37624">
        <w:rPr>
          <w:rFonts w:hAnsi="Times New Roman"/>
          <w:color w:val="auto"/>
          <w:w w:val="101"/>
        </w:rPr>
        <w:t xml:space="preserve"> </w:t>
      </w:r>
      <w:r w:rsidR="001043D2" w:rsidRPr="00C37624">
        <w:rPr>
          <w:rFonts w:hAnsi="Times New Roman"/>
          <w:color w:val="auto"/>
          <w:w w:val="101"/>
        </w:rPr>
        <w:t>ресурсы</w:t>
      </w:r>
      <w:bookmarkEnd w:id="18"/>
    </w:p>
    <w:p w:rsidR="006416C5" w:rsidRPr="00711138" w:rsidRDefault="006416C5" w:rsidP="00BE2C02">
      <w:pPr>
        <w:ind w:firstLine="567"/>
        <w:contextualSpacing/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. </w:t>
      </w:r>
      <w:hyperlink r:id="rId11">
        <w:r w:rsidRPr="00711138">
          <w:rPr>
            <w:rStyle w:val="-"/>
            <w:rFonts w:hAnsi="Times New Roman"/>
            <w:sz w:val="28"/>
            <w:szCs w:val="28"/>
          </w:rPr>
          <w:t>http://elibrary.rsl.ru</w:t>
        </w:r>
      </w:hyperlink>
      <w:r w:rsidRPr="00711138">
        <w:rPr>
          <w:rFonts w:hAnsi="Times New Roman"/>
          <w:sz w:val="28"/>
          <w:szCs w:val="28"/>
        </w:rPr>
        <w:t xml:space="preserve"> – Российская государственная библиотека: Электронная библиотека.</w:t>
      </w:r>
    </w:p>
    <w:p w:rsidR="006416C5" w:rsidRPr="00711138" w:rsidRDefault="006416C5" w:rsidP="00BE2C02">
      <w:pPr>
        <w:ind w:firstLine="567"/>
        <w:contextualSpacing/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2. </w:t>
      </w:r>
      <w:hyperlink r:id="rId12">
        <w:r w:rsidRPr="00711138">
          <w:rPr>
            <w:rStyle w:val="-"/>
            <w:rFonts w:hAnsi="Times New Roman"/>
            <w:sz w:val="28"/>
            <w:szCs w:val="28"/>
          </w:rPr>
          <w:t>http://leb.nlr.ru</w:t>
        </w:r>
      </w:hyperlink>
      <w:r w:rsidRPr="00711138">
        <w:rPr>
          <w:rFonts w:hAnsi="Times New Roman"/>
          <w:sz w:val="28"/>
          <w:szCs w:val="28"/>
        </w:rPr>
        <w:t xml:space="preserve"> – Электронный фонд Российской национальной библиотеки.</w:t>
      </w:r>
    </w:p>
    <w:p w:rsidR="006416C5" w:rsidRPr="00711138" w:rsidRDefault="006416C5" w:rsidP="00BE2C02">
      <w:pPr>
        <w:ind w:firstLine="567"/>
        <w:contextualSpacing/>
        <w:jc w:val="both"/>
        <w:rPr>
          <w:rFonts w:hAnsi="Times New Roman"/>
          <w:sz w:val="28"/>
          <w:szCs w:val="28"/>
        </w:rPr>
      </w:pPr>
      <w:r w:rsidRPr="00711138">
        <w:rPr>
          <w:rStyle w:val="FontStyle48"/>
          <w:sz w:val="28"/>
          <w:szCs w:val="28"/>
        </w:rPr>
        <w:t xml:space="preserve">3. </w:t>
      </w:r>
      <w:hyperlink r:id="rId13">
        <w:r w:rsidRPr="00711138">
          <w:rPr>
            <w:rStyle w:val="FontStyle48"/>
            <w:sz w:val="28"/>
            <w:szCs w:val="28"/>
          </w:rPr>
          <w:t>http://nlib.sakha.ru/elib/index.php</w:t>
        </w:r>
      </w:hyperlink>
      <w:r w:rsidRPr="00711138">
        <w:rPr>
          <w:rStyle w:val="FontStyle48"/>
          <w:sz w:val="28"/>
          <w:szCs w:val="28"/>
        </w:rPr>
        <w:t xml:space="preserve"> - Электронная библиотека / Национальной библиотеки Республики Саха (Якутия).</w:t>
      </w:r>
    </w:p>
    <w:p w:rsidR="006416C5" w:rsidRPr="00711138" w:rsidRDefault="00105744" w:rsidP="00BE2C02">
      <w:pPr>
        <w:widowControl/>
        <w:shd w:val="clear" w:color="auto" w:fill="F9F5E4"/>
        <w:autoSpaceDE w:val="0"/>
        <w:autoSpaceDN w:val="0"/>
        <w:adjustRightInd w:val="0"/>
        <w:ind w:firstLine="567"/>
        <w:jc w:val="both"/>
        <w:rPr>
          <w:rFonts w:hAnsi="Times New Roman"/>
          <w:color w:val="808080"/>
          <w:sz w:val="28"/>
          <w:szCs w:val="28"/>
        </w:rPr>
      </w:pPr>
      <w:hyperlink r:id="rId14" w:history="1">
        <w:r w:rsidR="00C74625" w:rsidRPr="00711138">
          <w:rPr>
            <w:rStyle w:val="af"/>
            <w:rFonts w:hAnsi="Times New Roman"/>
            <w:sz w:val="28"/>
            <w:szCs w:val="28"/>
          </w:rPr>
          <w:t>http://biblioclub.ru-</w:t>
        </w:r>
      </w:hyperlink>
      <w:r w:rsidR="00C74625" w:rsidRPr="00711138">
        <w:rPr>
          <w:rFonts w:hAnsi="Times New Roman"/>
          <w:color w:val="808080"/>
          <w:sz w:val="28"/>
          <w:szCs w:val="28"/>
        </w:rPr>
        <w:t xml:space="preserve"> </w:t>
      </w:r>
      <w:r w:rsidR="00C74625" w:rsidRPr="00711138">
        <w:rPr>
          <w:rFonts w:hAnsi="Times New Roman"/>
          <w:sz w:val="28"/>
          <w:szCs w:val="28"/>
        </w:rPr>
        <w:t>Электронная библиотека.</w:t>
      </w:r>
      <w:r w:rsidR="00C74625" w:rsidRPr="00711138">
        <w:rPr>
          <w:rFonts w:hAnsi="Times New Roman"/>
          <w:color w:val="808080"/>
          <w:sz w:val="28"/>
          <w:szCs w:val="28"/>
        </w:rPr>
        <w:t xml:space="preserve"> </w:t>
      </w:r>
    </w:p>
    <w:p w:rsidR="006416C5" w:rsidRPr="00711138" w:rsidRDefault="006416C5" w:rsidP="00BE2C02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711138" w:rsidRDefault="004C1D55" w:rsidP="004C1D55">
      <w:pPr>
        <w:ind w:firstLine="567"/>
        <w:jc w:val="center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Фонд оценочных средств</w:t>
      </w:r>
    </w:p>
    <w:p w:rsidR="004C1D55" w:rsidRPr="00711138" w:rsidRDefault="004C1D55" w:rsidP="004C1D55">
      <w:pPr>
        <w:autoSpaceDE w:val="0"/>
        <w:autoSpaceDN w:val="0"/>
        <w:adjustRightInd w:val="0"/>
        <w:ind w:firstLine="567"/>
        <w:jc w:val="both"/>
        <w:rPr>
          <w:rFonts w:eastAsia="SimSun" w:hAnsi="Times New Roman"/>
          <w:sz w:val="28"/>
          <w:szCs w:val="28"/>
          <w:lang w:eastAsia="zh-CN"/>
        </w:rPr>
      </w:pPr>
      <w:r w:rsidRPr="00711138">
        <w:rPr>
          <w:rFonts w:eastAsia="SimSun" w:hAnsi="Times New Roman"/>
          <w:sz w:val="28"/>
          <w:szCs w:val="28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4C1D55" w:rsidRPr="00711138" w:rsidRDefault="004C1D55" w:rsidP="004C1D5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  <w:sz w:val="28"/>
          <w:szCs w:val="28"/>
        </w:rPr>
      </w:pPr>
      <w:r w:rsidRPr="00711138">
        <w:rPr>
          <w:rFonts w:hAnsi="Times New Roman"/>
          <w:b/>
          <w:sz w:val="28"/>
          <w:szCs w:val="28"/>
        </w:rPr>
        <w:t>Критерии оценки результатов тестирования по дисциплине</w:t>
      </w:r>
    </w:p>
    <w:p w:rsidR="004C1D55" w:rsidRPr="00711138" w:rsidRDefault="004C1D55" w:rsidP="004C1D5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  <w:sz w:val="28"/>
          <w:szCs w:val="28"/>
        </w:rPr>
      </w:pPr>
      <w:r w:rsidRPr="00711138">
        <w:rPr>
          <w:rFonts w:hAnsi="Times New Roman"/>
          <w:b/>
          <w:sz w:val="28"/>
          <w:szCs w:val="28"/>
        </w:rPr>
        <w:t xml:space="preserve"> «</w:t>
      </w:r>
      <w:r w:rsidR="00A30ECC">
        <w:rPr>
          <w:rFonts w:hAnsi="Times New Roman"/>
          <w:b/>
          <w:sz w:val="28"/>
          <w:szCs w:val="28"/>
        </w:rPr>
        <w:t>Профессиональная этика</w:t>
      </w:r>
      <w:r w:rsidRPr="00711138">
        <w:rPr>
          <w:rFonts w:hAnsi="Times New Roman"/>
          <w:b/>
          <w:sz w:val="28"/>
          <w:szCs w:val="28"/>
        </w:rPr>
        <w:t>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7"/>
        <w:gridCol w:w="3175"/>
      </w:tblGrid>
      <w:tr w:rsidR="004C1D55" w:rsidRPr="00711138" w:rsidTr="009960D5">
        <w:trPr>
          <w:trHeight w:val="366"/>
          <w:jc w:val="center"/>
        </w:trPr>
        <w:tc>
          <w:tcPr>
            <w:tcW w:w="2628" w:type="pct"/>
            <w:vAlign w:val="center"/>
          </w:tcPr>
          <w:p w:rsidR="004C1D55" w:rsidRPr="00711138" w:rsidRDefault="004C1D55" w:rsidP="009960D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711138">
              <w:rPr>
                <w:rFonts w:hAnsi="Times New Roman"/>
                <w:b/>
                <w:sz w:val="28"/>
                <w:szCs w:val="28"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4C1D55" w:rsidRPr="00711138" w:rsidRDefault="004C1D55" w:rsidP="009960D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711138">
              <w:rPr>
                <w:rFonts w:hAnsi="Times New Roman"/>
                <w:b/>
                <w:sz w:val="28"/>
                <w:szCs w:val="28"/>
              </w:rPr>
              <w:t>Шкала оценивания</w:t>
            </w:r>
          </w:p>
        </w:tc>
      </w:tr>
      <w:tr w:rsidR="004C1D55" w:rsidRPr="00711138" w:rsidTr="009960D5">
        <w:trPr>
          <w:trHeight w:val="366"/>
          <w:jc w:val="center"/>
        </w:trPr>
        <w:tc>
          <w:tcPr>
            <w:tcW w:w="2628" w:type="pct"/>
            <w:vAlign w:val="center"/>
          </w:tcPr>
          <w:p w:rsidR="004C1D55" w:rsidRPr="00711138" w:rsidRDefault="004C1D55" w:rsidP="009960D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91-100</w:t>
            </w:r>
          </w:p>
        </w:tc>
        <w:tc>
          <w:tcPr>
            <w:tcW w:w="2372" w:type="pct"/>
            <w:vAlign w:val="center"/>
          </w:tcPr>
          <w:p w:rsidR="004C1D55" w:rsidRPr="00711138" w:rsidRDefault="004C1D55" w:rsidP="009960D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711138">
              <w:rPr>
                <w:rFonts w:eastAsia="Calibri" w:hAnsi="Times New Roman"/>
                <w:sz w:val="28"/>
                <w:szCs w:val="28"/>
              </w:rPr>
              <w:t>5 – «Отлично»</w:t>
            </w:r>
          </w:p>
        </w:tc>
      </w:tr>
      <w:tr w:rsidR="004C1D55" w:rsidRPr="00711138" w:rsidTr="009960D5">
        <w:trPr>
          <w:trHeight w:val="366"/>
          <w:jc w:val="center"/>
        </w:trPr>
        <w:tc>
          <w:tcPr>
            <w:tcW w:w="2628" w:type="pct"/>
            <w:vAlign w:val="center"/>
          </w:tcPr>
          <w:p w:rsidR="004C1D55" w:rsidRPr="00711138" w:rsidRDefault="004C1D55" w:rsidP="009960D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71-90</w:t>
            </w:r>
          </w:p>
        </w:tc>
        <w:tc>
          <w:tcPr>
            <w:tcW w:w="2372" w:type="pct"/>
            <w:vAlign w:val="center"/>
          </w:tcPr>
          <w:p w:rsidR="004C1D55" w:rsidRPr="00711138" w:rsidRDefault="004C1D55" w:rsidP="009960D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711138">
              <w:rPr>
                <w:rFonts w:eastAsia="Calibri" w:hAnsi="Times New Roman"/>
                <w:sz w:val="28"/>
                <w:szCs w:val="28"/>
              </w:rPr>
              <w:t>4 – «Хорошо»</w:t>
            </w:r>
          </w:p>
        </w:tc>
      </w:tr>
      <w:tr w:rsidR="004C1D55" w:rsidRPr="00711138" w:rsidTr="009960D5">
        <w:trPr>
          <w:trHeight w:val="366"/>
          <w:jc w:val="center"/>
        </w:trPr>
        <w:tc>
          <w:tcPr>
            <w:tcW w:w="2628" w:type="pct"/>
            <w:vAlign w:val="center"/>
          </w:tcPr>
          <w:p w:rsidR="004C1D55" w:rsidRPr="00711138" w:rsidRDefault="004C1D55" w:rsidP="009960D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51-70</w:t>
            </w:r>
          </w:p>
        </w:tc>
        <w:tc>
          <w:tcPr>
            <w:tcW w:w="2372" w:type="pct"/>
            <w:vAlign w:val="center"/>
          </w:tcPr>
          <w:p w:rsidR="004C1D55" w:rsidRPr="00711138" w:rsidRDefault="004C1D55" w:rsidP="009960D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711138">
              <w:rPr>
                <w:rFonts w:eastAsia="Calibri" w:hAnsi="Times New Roman"/>
                <w:sz w:val="28"/>
                <w:szCs w:val="28"/>
              </w:rPr>
              <w:t>3 – «Удовлетворительно»</w:t>
            </w:r>
          </w:p>
        </w:tc>
      </w:tr>
      <w:tr w:rsidR="004C1D55" w:rsidRPr="00711138" w:rsidTr="009960D5">
        <w:trPr>
          <w:trHeight w:val="366"/>
          <w:jc w:val="center"/>
        </w:trPr>
        <w:tc>
          <w:tcPr>
            <w:tcW w:w="2628" w:type="pct"/>
            <w:vAlign w:val="center"/>
          </w:tcPr>
          <w:p w:rsidR="004C1D55" w:rsidRPr="00711138" w:rsidRDefault="004C1D55" w:rsidP="009960D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0-50</w:t>
            </w:r>
          </w:p>
        </w:tc>
        <w:tc>
          <w:tcPr>
            <w:tcW w:w="2372" w:type="pct"/>
            <w:vAlign w:val="center"/>
          </w:tcPr>
          <w:p w:rsidR="004C1D55" w:rsidRPr="00711138" w:rsidRDefault="004C1D55" w:rsidP="009960D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711138">
              <w:rPr>
                <w:rFonts w:eastAsia="Calibri" w:hAnsi="Times New Roman"/>
                <w:sz w:val="28"/>
                <w:szCs w:val="28"/>
              </w:rPr>
              <w:t>2 – «Неудовлетворительно»</w:t>
            </w:r>
          </w:p>
        </w:tc>
      </w:tr>
    </w:tbl>
    <w:p w:rsidR="004C1D55" w:rsidRPr="00711138" w:rsidRDefault="004C1D55" w:rsidP="004C1D55">
      <w:pPr>
        <w:ind w:firstLine="567"/>
        <w:jc w:val="center"/>
        <w:rPr>
          <w:rFonts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752"/>
        <w:gridCol w:w="6784"/>
      </w:tblGrid>
      <w:tr w:rsidR="004C1D55" w:rsidRPr="00711138" w:rsidTr="009960D5"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b/>
                <w:i/>
                <w:sz w:val="28"/>
                <w:szCs w:val="28"/>
              </w:rPr>
              <w:t>Код компетенции</w:t>
            </w: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b/>
                <w:i/>
                <w:sz w:val="28"/>
                <w:szCs w:val="28"/>
              </w:rPr>
              <w:t>Компетенция</w:t>
            </w:r>
          </w:p>
        </w:tc>
      </w:tr>
      <w:tr w:rsidR="004C1D55" w:rsidRPr="00711138" w:rsidTr="009960D5">
        <w:tc>
          <w:tcPr>
            <w:tcW w:w="27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1231"/>
                <w:tab w:val="left" w:pos="2901"/>
                <w:tab w:val="left" w:pos="3322"/>
              </w:tabs>
              <w:ind w:left="98" w:right="75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ОК-5 способность к коммуникации в устной и письменной </w:t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>формах</w:t>
            </w:r>
            <w:proofErr w:type="gramEnd"/>
            <w:r w:rsidRPr="00711138">
              <w:rPr>
                <w:sz w:val="28"/>
                <w:szCs w:val="28"/>
                <w:lang w:val="ru-RU"/>
              </w:rPr>
              <w:t xml:space="preserve"> на русском и иностранных языках для</w:t>
            </w:r>
            <w:r w:rsidRPr="00711138">
              <w:rPr>
                <w:sz w:val="28"/>
                <w:szCs w:val="28"/>
                <w:lang w:val="ru-RU"/>
              </w:rPr>
              <w:tab/>
              <w:t>решения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задач </w:t>
            </w:r>
            <w:r w:rsidRPr="00711138">
              <w:rPr>
                <w:sz w:val="28"/>
                <w:szCs w:val="28"/>
                <w:lang w:val="ru-RU"/>
              </w:rPr>
              <w:t>межличностного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и межкультурного взаимодействия</w:t>
            </w: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ind w:left="35" w:right="19" w:firstLine="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11138">
              <w:rPr>
                <w:sz w:val="28"/>
                <w:szCs w:val="28"/>
                <w:lang w:val="ru-RU"/>
              </w:rPr>
              <w:t>нает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: основные правила речевого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тикета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, нормы русского </w:t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ностранного</w:t>
            </w:r>
            <w:proofErr w:type="spellEnd"/>
            <w:proofErr w:type="gramEnd"/>
            <w:r w:rsidRPr="00711138">
              <w:rPr>
                <w:sz w:val="28"/>
                <w:szCs w:val="28"/>
                <w:lang w:val="ru-RU"/>
              </w:rPr>
              <w:t xml:space="preserve"> языка, жанровой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ифференциации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 и отборе языковых</w:t>
            </w:r>
          </w:p>
          <w:p w:rsidR="004C1D55" w:rsidRPr="00711138" w:rsidRDefault="004C1D55" w:rsidP="009960D5">
            <w:pPr>
              <w:pStyle w:val="TableParagraph"/>
              <w:spacing w:line="269" w:lineRule="exact"/>
              <w:ind w:left="40"/>
              <w:jc w:val="both"/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редств</w:t>
            </w:r>
            <w:proofErr w:type="spellEnd"/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367"/>
              </w:tabs>
              <w:spacing w:line="260" w:lineRule="exact"/>
              <w:ind w:left="40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z w:val="28"/>
                <w:szCs w:val="28"/>
                <w:lang w:val="ru-RU"/>
              </w:rPr>
              <w:tab/>
              <w:t>различать</w:t>
            </w:r>
            <w:r w:rsidRPr="00711138">
              <w:rPr>
                <w:sz w:val="28"/>
                <w:szCs w:val="28"/>
                <w:lang w:val="ru-RU"/>
              </w:rPr>
              <w:tab/>
              <w:t>функциональные</w:t>
            </w:r>
          </w:p>
          <w:p w:rsidR="004C1D55" w:rsidRPr="00711138" w:rsidRDefault="004C1D55" w:rsidP="009960D5">
            <w:pPr>
              <w:pStyle w:val="TableParagraph"/>
              <w:tabs>
                <w:tab w:val="left" w:pos="367"/>
                <w:tab w:val="left" w:pos="2084"/>
                <w:tab w:val="left" w:pos="2304"/>
                <w:tab w:val="left" w:pos="3365"/>
                <w:tab w:val="left" w:pos="3706"/>
                <w:tab w:val="left" w:pos="3803"/>
              </w:tabs>
              <w:spacing w:before="2"/>
              <w:ind w:left="40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разновидности      </w:t>
            </w:r>
            <w:r w:rsidRPr="0071113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русского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и иностранного</w:t>
            </w:r>
            <w:r w:rsidRPr="00711138">
              <w:rPr>
                <w:sz w:val="28"/>
                <w:szCs w:val="28"/>
                <w:lang w:val="ru-RU"/>
              </w:rPr>
              <w:tab/>
              <w:t xml:space="preserve">языка,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четко </w:t>
            </w:r>
            <w:r w:rsidRPr="00711138">
              <w:rPr>
                <w:sz w:val="28"/>
                <w:szCs w:val="28"/>
                <w:lang w:val="ru-RU"/>
              </w:rPr>
              <w:t>представлять,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какая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 xml:space="preserve">из разновидностей языка должна выбираться      в      соответствии     </w:t>
            </w:r>
            <w:r w:rsidRPr="0071113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с задачами общения.</w:t>
            </w:r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1212"/>
                <w:tab w:val="left" w:pos="2511"/>
                <w:tab w:val="left" w:pos="3696"/>
                <w:tab w:val="left" w:pos="3814"/>
              </w:tabs>
              <w:spacing w:line="237" w:lineRule="auto"/>
              <w:ind w:left="40" w:right="21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</w:t>
            </w:r>
            <w:r w:rsidRPr="00711138">
              <w:rPr>
                <w:sz w:val="28"/>
                <w:szCs w:val="28"/>
                <w:lang w:val="ru-RU"/>
              </w:rPr>
              <w:tab/>
              <w:t>навыками</w:t>
            </w:r>
            <w:r w:rsidRPr="00711138">
              <w:rPr>
                <w:sz w:val="28"/>
                <w:szCs w:val="28"/>
                <w:lang w:val="ru-RU"/>
              </w:rPr>
              <w:tab/>
              <w:t>общения</w:t>
            </w:r>
            <w:r w:rsidRPr="00711138">
              <w:rPr>
                <w:sz w:val="28"/>
                <w:szCs w:val="28"/>
                <w:lang w:val="ru-RU"/>
              </w:rPr>
              <w:tab/>
              <w:t>на иностранном   и</w:t>
            </w:r>
            <w:r w:rsidRPr="0071113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lastRenderedPageBreak/>
              <w:t xml:space="preserve">русском </w:t>
            </w:r>
            <w:r w:rsidRPr="0071113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языках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C1D55" w:rsidRPr="00711138" w:rsidRDefault="004C1D55" w:rsidP="009960D5">
            <w:pPr>
              <w:pStyle w:val="TableParagraph"/>
              <w:spacing w:line="274" w:lineRule="exact"/>
              <w:ind w:left="40"/>
              <w:rPr>
                <w:sz w:val="28"/>
                <w:szCs w:val="28"/>
                <w:lang w:val="ru-RU"/>
              </w:rPr>
            </w:pPr>
            <w:proofErr w:type="gramStart"/>
            <w:r w:rsidRPr="00711138">
              <w:rPr>
                <w:sz w:val="28"/>
                <w:szCs w:val="28"/>
                <w:lang w:val="ru-RU"/>
              </w:rPr>
              <w:t>целях</w:t>
            </w:r>
            <w:proofErr w:type="gramEnd"/>
            <w:r w:rsidRPr="00711138">
              <w:rPr>
                <w:sz w:val="28"/>
                <w:szCs w:val="28"/>
                <w:lang w:val="ru-RU"/>
              </w:rPr>
              <w:t xml:space="preserve"> установления межличностного и межкультурного общения</w:t>
            </w:r>
          </w:p>
        </w:tc>
      </w:tr>
      <w:tr w:rsidR="004C1D55" w:rsidRPr="00711138" w:rsidTr="009960D5">
        <w:tc>
          <w:tcPr>
            <w:tcW w:w="27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2284"/>
              </w:tabs>
              <w:spacing w:line="237" w:lineRule="auto"/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lastRenderedPageBreak/>
              <w:t>ОК-6 способностью работать в коллективе,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>толерантно</w:t>
            </w:r>
          </w:p>
          <w:p w:rsidR="004C1D55" w:rsidRPr="00711138" w:rsidRDefault="004C1D55" w:rsidP="009960D5">
            <w:pPr>
              <w:pStyle w:val="TableParagraph"/>
              <w:tabs>
                <w:tab w:val="left" w:pos="2163"/>
              </w:tabs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воспринимая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социальные, </w:t>
            </w:r>
            <w:r w:rsidRPr="00711138">
              <w:rPr>
                <w:sz w:val="28"/>
                <w:szCs w:val="28"/>
                <w:lang w:val="ru-RU"/>
              </w:rPr>
              <w:t>этнические, конфессиональные и культурные</w:t>
            </w:r>
            <w:r w:rsidRPr="007111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различия</w:t>
            </w: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spacing w:line="237" w:lineRule="auto"/>
              <w:ind w:left="114" w:right="90" w:hanging="15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Знает: структуру общества как сложной     системы;     особенности</w:t>
            </w:r>
          </w:p>
          <w:p w:rsidR="004C1D55" w:rsidRPr="00711138" w:rsidRDefault="004C1D55" w:rsidP="009960D5">
            <w:pPr>
              <w:pStyle w:val="TableParagraph"/>
              <w:ind w:left="114" w:right="85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влияния социальной среды на формирование личности и мировоззрения человека; основные социально-философские</w:t>
            </w:r>
            <w:r w:rsidRPr="00711138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концепции</w:t>
            </w:r>
          </w:p>
          <w:p w:rsidR="004C1D55" w:rsidRPr="00711138" w:rsidRDefault="004C1D55" w:rsidP="009960D5">
            <w:pPr>
              <w:pStyle w:val="TableParagraph"/>
              <w:spacing w:line="269" w:lineRule="exact"/>
              <w:ind w:left="114"/>
              <w:jc w:val="both"/>
              <w:rPr>
                <w:sz w:val="28"/>
                <w:szCs w:val="28"/>
              </w:rPr>
            </w:pPr>
            <w:r w:rsidRPr="00711138">
              <w:rPr>
                <w:sz w:val="28"/>
                <w:szCs w:val="28"/>
              </w:rPr>
              <w:t xml:space="preserve">и </w:t>
            </w:r>
            <w:proofErr w:type="spellStart"/>
            <w:r w:rsidRPr="00711138">
              <w:rPr>
                <w:sz w:val="28"/>
                <w:szCs w:val="28"/>
              </w:rPr>
              <w:t>соответствующую</w:t>
            </w:r>
            <w:proofErr w:type="spellEnd"/>
            <w:r w:rsidRPr="00711138">
              <w:rPr>
                <w:sz w:val="28"/>
                <w:szCs w:val="28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проблематику</w:t>
            </w:r>
            <w:proofErr w:type="spellEnd"/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474"/>
                <w:tab w:val="left" w:pos="757"/>
              </w:tabs>
              <w:spacing w:line="261" w:lineRule="exact"/>
              <w:ind w:left="90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z w:val="28"/>
                <w:szCs w:val="28"/>
                <w:lang w:val="ru-RU"/>
              </w:rPr>
              <w:tab/>
              <w:t>корректно</w:t>
            </w:r>
            <w:r w:rsidRPr="00711138">
              <w:rPr>
                <w:sz w:val="28"/>
                <w:szCs w:val="28"/>
                <w:lang w:val="ru-RU"/>
              </w:rPr>
              <w:tab/>
              <w:t>применять знания об обществе как системе в различных формах социальной практики;</w:t>
            </w:r>
          </w:p>
          <w:p w:rsidR="004C1D55" w:rsidRPr="00711138" w:rsidRDefault="004C1D55" w:rsidP="009960D5">
            <w:pPr>
              <w:pStyle w:val="TableParagraph"/>
              <w:tabs>
                <w:tab w:val="left" w:pos="474"/>
                <w:tab w:val="left" w:pos="757"/>
              </w:tabs>
              <w:spacing w:line="261" w:lineRule="exact"/>
              <w:ind w:left="90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выделять, формулировать и логично аргументировать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собственную </w:t>
            </w:r>
            <w:r w:rsidRPr="00711138">
              <w:rPr>
                <w:sz w:val="28"/>
                <w:szCs w:val="28"/>
                <w:lang w:val="ru-RU"/>
              </w:rPr>
              <w:t xml:space="preserve">мировоззренческую позицию в </w:t>
            </w:r>
            <w:proofErr w:type="spellStart"/>
            <w:r w:rsidRPr="00711138">
              <w:rPr>
                <w:sz w:val="28"/>
                <w:szCs w:val="28"/>
                <w:lang w:val="ru-RU"/>
              </w:rPr>
              <w:t>процессемежличностной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 коммуникации с учетом ее специфики;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 xml:space="preserve">самостоятельно анализировать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различные </w:t>
            </w:r>
            <w:r w:rsidRPr="00711138">
              <w:rPr>
                <w:sz w:val="28"/>
                <w:szCs w:val="28"/>
                <w:lang w:val="ru-RU"/>
              </w:rPr>
              <w:t>социальные</w:t>
            </w:r>
            <w:r w:rsidRPr="00711138">
              <w:rPr>
                <w:sz w:val="28"/>
                <w:szCs w:val="28"/>
                <w:lang w:val="ru-RU"/>
              </w:rPr>
              <w:tab/>
              <w:t>проблемы</w:t>
            </w:r>
            <w:r w:rsidRPr="00711138">
              <w:rPr>
                <w:sz w:val="28"/>
                <w:szCs w:val="28"/>
                <w:lang w:val="ru-RU"/>
              </w:rPr>
              <w:tab/>
              <w:t>с использованием</w:t>
            </w:r>
            <w:r w:rsidRPr="00711138">
              <w:rPr>
                <w:sz w:val="28"/>
                <w:szCs w:val="28"/>
                <w:lang w:val="ru-RU"/>
              </w:rPr>
              <w:tab/>
              <w:t>философской</w:t>
            </w:r>
          </w:p>
          <w:p w:rsidR="004C1D55" w:rsidRPr="00711138" w:rsidRDefault="004C1D55" w:rsidP="009960D5">
            <w:pPr>
              <w:pStyle w:val="TableParagraph"/>
              <w:tabs>
                <w:tab w:val="left" w:pos="474"/>
                <w:tab w:val="left" w:pos="757"/>
              </w:tabs>
              <w:spacing w:line="268" w:lineRule="exact"/>
              <w:ind w:left="90"/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терминологии</w:t>
            </w:r>
            <w:proofErr w:type="spellEnd"/>
            <w:r w:rsidRPr="00711138">
              <w:rPr>
                <w:sz w:val="28"/>
                <w:szCs w:val="28"/>
              </w:rPr>
              <w:t xml:space="preserve">      и      </w:t>
            </w:r>
            <w:proofErr w:type="spellStart"/>
            <w:r w:rsidRPr="00711138">
              <w:rPr>
                <w:sz w:val="28"/>
                <w:szCs w:val="28"/>
              </w:rPr>
              <w:t>философских</w:t>
            </w:r>
            <w:proofErr w:type="spellEnd"/>
            <w:r w:rsidRPr="007111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подходов</w:t>
            </w:r>
            <w:proofErr w:type="spellEnd"/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2360"/>
              </w:tabs>
              <w:ind w:left="95" w:right="150" w:hanging="10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 умениями работать в команде, взаимодействовать с экспертами в предметных областях, навыками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воспринимать </w:t>
            </w:r>
            <w:r w:rsidRPr="00711138">
              <w:rPr>
                <w:sz w:val="28"/>
                <w:szCs w:val="28"/>
                <w:lang w:val="ru-RU"/>
              </w:rPr>
              <w:t>разнообразие и</w:t>
            </w:r>
            <w:r w:rsidRPr="0071113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11138">
              <w:rPr>
                <w:sz w:val="28"/>
                <w:szCs w:val="28"/>
                <w:lang w:val="ru-RU"/>
              </w:rPr>
              <w:t>культурные</w:t>
            </w:r>
            <w:proofErr w:type="gramEnd"/>
          </w:p>
          <w:p w:rsidR="004C1D55" w:rsidRPr="00711138" w:rsidRDefault="004C1D55" w:rsidP="009960D5">
            <w:pPr>
              <w:pStyle w:val="TableParagraph"/>
              <w:spacing w:line="274" w:lineRule="exact"/>
              <w:ind w:left="95" w:right="158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различия, принимать социальные и этические обязательства</w:t>
            </w:r>
          </w:p>
        </w:tc>
      </w:tr>
      <w:tr w:rsidR="004C1D55" w:rsidRPr="00711138" w:rsidTr="009960D5">
        <w:tc>
          <w:tcPr>
            <w:tcW w:w="27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ОПК-3 способностью добросовестно исполнять профессиональные обязанности,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 соблюдать </w:t>
            </w:r>
            <w:r w:rsidRPr="00711138">
              <w:rPr>
                <w:sz w:val="28"/>
                <w:szCs w:val="28"/>
                <w:lang w:val="ru-RU"/>
              </w:rPr>
              <w:t>принципы этики</w:t>
            </w:r>
            <w:r w:rsidRPr="0071113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юриста</w:t>
            </w:r>
          </w:p>
          <w:p w:rsidR="004C1D55" w:rsidRPr="00711138" w:rsidRDefault="004C1D55" w:rsidP="009960D5">
            <w:pPr>
              <w:pStyle w:val="TableParagraph"/>
              <w:spacing w:line="273" w:lineRule="exact"/>
              <w:ind w:left="618"/>
              <w:rPr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2825"/>
              </w:tabs>
              <w:spacing w:before="3" w:line="235" w:lineRule="auto"/>
              <w:ind w:left="110" w:right="97" w:firstLine="72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 xml:space="preserve">Знает: о необходимости развитого правосознания, </w:t>
            </w:r>
            <w:r w:rsidRPr="00711138">
              <w:rPr>
                <w:spacing w:val="-1"/>
                <w:sz w:val="28"/>
                <w:szCs w:val="28"/>
                <w:lang w:val="ru-RU"/>
              </w:rPr>
              <w:t>правового</w:t>
            </w:r>
          </w:p>
          <w:p w:rsidR="004C1D55" w:rsidRPr="00711138" w:rsidRDefault="004C1D55" w:rsidP="009960D5">
            <w:pPr>
              <w:pStyle w:val="TableParagraph"/>
              <w:spacing w:before="4" w:line="266" w:lineRule="exact"/>
              <w:ind w:left="110"/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мышления</w:t>
            </w:r>
            <w:proofErr w:type="spellEnd"/>
            <w:r w:rsidRPr="00711138">
              <w:rPr>
                <w:sz w:val="28"/>
                <w:szCs w:val="28"/>
              </w:rPr>
              <w:t xml:space="preserve"> и </w:t>
            </w:r>
            <w:proofErr w:type="spellStart"/>
            <w:r w:rsidRPr="00711138">
              <w:rPr>
                <w:sz w:val="28"/>
                <w:szCs w:val="28"/>
              </w:rPr>
              <w:t>правовой</w:t>
            </w:r>
            <w:proofErr w:type="spellEnd"/>
            <w:r w:rsidRPr="00711138">
              <w:rPr>
                <w:sz w:val="28"/>
                <w:szCs w:val="28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культуры</w:t>
            </w:r>
            <w:proofErr w:type="spellEnd"/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2593"/>
              </w:tabs>
              <w:spacing w:line="268" w:lineRule="exact"/>
              <w:ind w:left="95" w:hanging="10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поддерживать</w:t>
            </w:r>
            <w:r w:rsidRPr="00711138">
              <w:rPr>
                <w:sz w:val="28"/>
                <w:szCs w:val="28"/>
                <w:lang w:val="ru-RU"/>
              </w:rPr>
              <w:tab/>
              <w:t>и</w:t>
            </w:r>
            <w:r w:rsidRPr="0071113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развивать</w:t>
            </w:r>
          </w:p>
          <w:p w:rsidR="004C1D55" w:rsidRPr="00711138" w:rsidRDefault="004C1D55" w:rsidP="009960D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правосознание,</w:t>
            </w:r>
            <w:r w:rsidRPr="00711138">
              <w:rPr>
                <w:rFonts w:hAnsi="Times New Roman"/>
                <w:sz w:val="28"/>
                <w:szCs w:val="28"/>
              </w:rPr>
              <w:tab/>
            </w:r>
            <w:r w:rsidRPr="00711138">
              <w:rPr>
                <w:rFonts w:hAnsi="Times New Roman"/>
                <w:spacing w:val="-1"/>
                <w:sz w:val="28"/>
                <w:szCs w:val="28"/>
              </w:rPr>
              <w:t xml:space="preserve">правовое </w:t>
            </w:r>
            <w:r w:rsidRPr="00711138">
              <w:rPr>
                <w:rFonts w:hAnsi="Times New Roman"/>
                <w:sz w:val="28"/>
                <w:szCs w:val="28"/>
              </w:rPr>
              <w:t>мышление</w:t>
            </w:r>
            <w:r w:rsidRPr="00711138">
              <w:rPr>
                <w:rFonts w:hAnsi="Times New Roman"/>
                <w:sz w:val="28"/>
                <w:szCs w:val="28"/>
              </w:rPr>
              <w:tab/>
              <w:t>и правовую</w:t>
            </w:r>
            <w:r w:rsidRPr="00711138">
              <w:rPr>
                <w:rFonts w:hAnsi="Times New Roman"/>
                <w:spacing w:val="-8"/>
                <w:sz w:val="28"/>
                <w:szCs w:val="28"/>
              </w:rPr>
              <w:t xml:space="preserve"> </w:t>
            </w:r>
            <w:r w:rsidRPr="00711138">
              <w:rPr>
                <w:rFonts w:hAnsi="Times New Roman"/>
                <w:sz w:val="28"/>
                <w:szCs w:val="28"/>
              </w:rPr>
              <w:t>культуру</w:t>
            </w:r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1429"/>
                <w:tab w:val="left" w:pos="2901"/>
              </w:tabs>
              <w:spacing w:line="268" w:lineRule="exact"/>
              <w:ind w:left="95" w:hanging="10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</w:t>
            </w:r>
            <w:r w:rsidRPr="00711138">
              <w:rPr>
                <w:sz w:val="28"/>
                <w:szCs w:val="28"/>
                <w:lang w:val="ru-RU"/>
              </w:rPr>
              <w:tab/>
              <w:t>навыками</w:t>
            </w:r>
            <w:r w:rsidRPr="00711138">
              <w:rPr>
                <w:sz w:val="28"/>
                <w:szCs w:val="28"/>
                <w:lang w:val="ru-RU"/>
              </w:rPr>
              <w:tab/>
              <w:t>развития</w:t>
            </w:r>
          </w:p>
          <w:p w:rsidR="004C1D55" w:rsidRPr="00711138" w:rsidRDefault="004C1D55" w:rsidP="009960D5">
            <w:pPr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правосознания,</w:t>
            </w:r>
            <w:r w:rsidRPr="00711138">
              <w:rPr>
                <w:rFonts w:hAnsi="Times New Roman"/>
                <w:sz w:val="28"/>
                <w:szCs w:val="28"/>
              </w:rPr>
              <w:tab/>
            </w:r>
            <w:r w:rsidRPr="00711138">
              <w:rPr>
                <w:rFonts w:hAnsi="Times New Roman"/>
                <w:spacing w:val="-1"/>
                <w:sz w:val="28"/>
                <w:szCs w:val="28"/>
              </w:rPr>
              <w:t xml:space="preserve">правового </w:t>
            </w:r>
            <w:r w:rsidRPr="00711138">
              <w:rPr>
                <w:rFonts w:hAnsi="Times New Roman"/>
                <w:sz w:val="28"/>
                <w:szCs w:val="28"/>
              </w:rPr>
              <w:t>мышления и правовой</w:t>
            </w:r>
            <w:r w:rsidRPr="00711138">
              <w:rPr>
                <w:rFonts w:hAnsi="Times New Roman"/>
                <w:spacing w:val="-8"/>
                <w:sz w:val="28"/>
                <w:szCs w:val="28"/>
              </w:rPr>
              <w:t xml:space="preserve"> </w:t>
            </w:r>
            <w:r w:rsidRPr="00711138">
              <w:rPr>
                <w:rFonts w:hAnsi="Times New Roman"/>
                <w:sz w:val="28"/>
                <w:szCs w:val="28"/>
              </w:rPr>
              <w:t>культуры</w:t>
            </w:r>
          </w:p>
        </w:tc>
      </w:tr>
      <w:tr w:rsidR="004C1D55" w:rsidRPr="00711138" w:rsidTr="009960D5">
        <w:tc>
          <w:tcPr>
            <w:tcW w:w="27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ind w:firstLine="567"/>
              <w:rPr>
                <w:rFonts w:hAnsi="Times New Roman"/>
                <w:sz w:val="28"/>
                <w:szCs w:val="28"/>
              </w:rPr>
            </w:pPr>
            <w:r w:rsidRPr="00711138">
              <w:rPr>
                <w:rFonts w:hAnsi="Times New Roman"/>
                <w:sz w:val="28"/>
                <w:szCs w:val="28"/>
              </w:rPr>
              <w:t>ОПК-4 способностью сохранять и укреплять доверие общества к юридическому сообществу</w:t>
            </w: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spacing w:line="237" w:lineRule="auto"/>
              <w:ind w:left="110" w:right="149" w:hanging="15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Знает: об особенностях реализации и применения юридических</w:t>
            </w:r>
            <w:r w:rsidRPr="007111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1138">
              <w:rPr>
                <w:sz w:val="28"/>
                <w:szCs w:val="28"/>
                <w:lang w:val="ru-RU"/>
              </w:rPr>
              <w:t>норм</w:t>
            </w:r>
          </w:p>
        </w:tc>
      </w:tr>
      <w:tr w:rsidR="004C1D55" w:rsidRPr="00711138" w:rsidTr="009960D5">
        <w:tc>
          <w:tcPr>
            <w:tcW w:w="2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ind w:firstLine="567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1031"/>
                <w:tab w:val="left" w:pos="2340"/>
                <w:tab w:val="left" w:pos="3678"/>
              </w:tabs>
              <w:spacing w:line="268" w:lineRule="exact"/>
              <w:ind w:left="95" w:hanging="10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Умеет:</w:t>
            </w:r>
            <w:r w:rsidRPr="00711138">
              <w:rPr>
                <w:sz w:val="28"/>
                <w:szCs w:val="28"/>
                <w:lang w:val="ru-RU"/>
              </w:rPr>
              <w:tab/>
              <w:t>правильно</w:t>
            </w:r>
            <w:r w:rsidRPr="00711138">
              <w:rPr>
                <w:sz w:val="28"/>
                <w:szCs w:val="28"/>
                <w:lang w:val="ru-RU"/>
              </w:rPr>
              <w:tab/>
              <w:t>составлять</w:t>
            </w:r>
            <w:r w:rsidRPr="00711138">
              <w:rPr>
                <w:sz w:val="28"/>
                <w:szCs w:val="28"/>
                <w:lang w:val="ru-RU"/>
              </w:rPr>
              <w:tab/>
              <w:t>и</w:t>
            </w:r>
          </w:p>
          <w:p w:rsidR="004C1D55" w:rsidRPr="00711138" w:rsidRDefault="004C1D55" w:rsidP="009960D5">
            <w:pPr>
              <w:pStyle w:val="TableParagraph"/>
              <w:tabs>
                <w:tab w:val="left" w:pos="2442"/>
              </w:tabs>
              <w:spacing w:before="7" w:line="274" w:lineRule="exact"/>
              <w:ind w:left="95" w:right="158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оформлять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pacing w:val="-1"/>
                <w:sz w:val="28"/>
                <w:szCs w:val="28"/>
                <w:lang w:val="ru-RU"/>
              </w:rPr>
              <w:t xml:space="preserve">юридические </w:t>
            </w:r>
            <w:r w:rsidRPr="00711138">
              <w:rPr>
                <w:sz w:val="28"/>
                <w:szCs w:val="28"/>
                <w:lang w:val="ru-RU"/>
              </w:rPr>
              <w:t>документы</w:t>
            </w:r>
          </w:p>
        </w:tc>
      </w:tr>
      <w:tr w:rsidR="004C1D55" w:rsidRPr="00711138" w:rsidTr="00B52E30">
        <w:tc>
          <w:tcPr>
            <w:tcW w:w="2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ind w:firstLine="567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C1D55" w:rsidRPr="00711138" w:rsidRDefault="004C1D55" w:rsidP="009960D5">
            <w:pPr>
              <w:pStyle w:val="TableParagraph"/>
              <w:tabs>
                <w:tab w:val="left" w:pos="1655"/>
                <w:tab w:val="left" w:pos="2696"/>
                <w:tab w:val="left" w:pos="3122"/>
              </w:tabs>
              <w:ind w:left="95" w:right="91" w:hanging="10"/>
              <w:jc w:val="both"/>
              <w:rPr>
                <w:sz w:val="28"/>
                <w:szCs w:val="28"/>
                <w:lang w:val="ru-RU"/>
              </w:rPr>
            </w:pPr>
            <w:r w:rsidRPr="00711138">
              <w:rPr>
                <w:sz w:val="28"/>
                <w:szCs w:val="28"/>
                <w:lang w:val="ru-RU"/>
              </w:rPr>
              <w:t>Владеет: навыками анализа правоприменительной практики реализации норм материального и процессуального права в сфере государственного управления и исполнительной</w:t>
            </w:r>
            <w:r w:rsidRPr="00711138">
              <w:rPr>
                <w:sz w:val="28"/>
                <w:szCs w:val="28"/>
                <w:lang w:val="ru-RU"/>
              </w:rPr>
              <w:tab/>
            </w:r>
            <w:r w:rsidRPr="00711138">
              <w:rPr>
                <w:sz w:val="28"/>
                <w:szCs w:val="28"/>
                <w:lang w:val="ru-RU"/>
              </w:rPr>
              <w:tab/>
              <w:t>власти, обеспечения защиты прав и свобод граждан</w:t>
            </w:r>
            <w:r w:rsidRPr="00711138">
              <w:rPr>
                <w:sz w:val="28"/>
                <w:szCs w:val="28"/>
                <w:lang w:val="ru-RU"/>
              </w:rPr>
              <w:tab/>
              <w:t>как</w:t>
            </w:r>
            <w:r w:rsidRPr="00711138">
              <w:rPr>
                <w:sz w:val="28"/>
                <w:szCs w:val="28"/>
                <w:lang w:val="ru-RU"/>
              </w:rPr>
              <w:tab/>
              <w:t>участников</w:t>
            </w:r>
          </w:p>
          <w:p w:rsidR="004C1D55" w:rsidRPr="00711138" w:rsidRDefault="004C1D55" w:rsidP="009960D5">
            <w:pPr>
              <w:pStyle w:val="TableParagraph"/>
              <w:spacing w:line="274" w:lineRule="exact"/>
              <w:ind w:left="95" w:right="1181"/>
              <w:rPr>
                <w:sz w:val="28"/>
                <w:szCs w:val="28"/>
              </w:rPr>
            </w:pPr>
            <w:proofErr w:type="spellStart"/>
            <w:r w:rsidRPr="00711138">
              <w:rPr>
                <w:sz w:val="28"/>
                <w:szCs w:val="28"/>
              </w:rPr>
              <w:t>государственно-правовых</w:t>
            </w:r>
            <w:proofErr w:type="spellEnd"/>
            <w:r w:rsidRPr="00711138">
              <w:rPr>
                <w:sz w:val="28"/>
                <w:szCs w:val="28"/>
              </w:rPr>
              <w:t xml:space="preserve"> </w:t>
            </w:r>
            <w:proofErr w:type="spellStart"/>
            <w:r w:rsidRPr="00711138">
              <w:rPr>
                <w:sz w:val="28"/>
                <w:szCs w:val="28"/>
              </w:rPr>
              <w:t>отношений</w:t>
            </w:r>
            <w:proofErr w:type="spellEnd"/>
          </w:p>
        </w:tc>
      </w:tr>
      <w:tr w:rsidR="00B52E30" w:rsidRPr="00711138" w:rsidTr="004C50CC">
        <w:tc>
          <w:tcPr>
            <w:tcW w:w="27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2B48E3">
            <w:pPr>
              <w:jc w:val="center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ПК-9 способностью уважать честь и достоинство личности, соблюдать и защищать </w:t>
            </w:r>
            <w:r w:rsidRPr="00171461">
              <w:rPr>
                <w:rFonts w:hAnsi="Times New Roman"/>
              </w:rPr>
              <w:lastRenderedPageBreak/>
              <w:t>права и свободы человека и гражданина</w:t>
            </w: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2B48E3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lastRenderedPageBreak/>
              <w:t>Знает основные виды проявления уважения и достоинства личности, соблюдения и защиты прав и свобод человека и гражданина</w:t>
            </w:r>
          </w:p>
        </w:tc>
      </w:tr>
      <w:tr w:rsidR="00B52E30" w:rsidRPr="00711138" w:rsidTr="004C50CC">
        <w:tc>
          <w:tcPr>
            <w:tcW w:w="2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2B48E3">
            <w:pPr>
              <w:jc w:val="center"/>
              <w:rPr>
                <w:rFonts w:hAnsi="Times New Roman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2B48E3">
            <w:pPr>
              <w:jc w:val="both"/>
              <w:rPr>
                <w:rFonts w:hAnsi="Times New Roma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проявлять способность </w:t>
            </w:r>
            <w:r w:rsidRPr="00171461">
              <w:rPr>
                <w:rFonts w:hAnsi="Times New Roman"/>
              </w:rPr>
              <w:t xml:space="preserve">уважения и достоинства </w:t>
            </w:r>
            <w:r w:rsidRPr="00171461">
              <w:rPr>
                <w:rFonts w:hAnsi="Times New Roman"/>
              </w:rPr>
              <w:lastRenderedPageBreak/>
              <w:t>личности, соблюдения и защиты прав и свобод человека и гражданина</w:t>
            </w:r>
          </w:p>
        </w:tc>
      </w:tr>
      <w:tr w:rsidR="00B52E30" w:rsidRPr="00711138" w:rsidTr="0064598A">
        <w:tc>
          <w:tcPr>
            <w:tcW w:w="2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2B48E3">
            <w:pPr>
              <w:jc w:val="center"/>
              <w:rPr>
                <w:rFonts w:hAnsi="Times New Roman"/>
              </w:rPr>
            </w:pPr>
          </w:p>
        </w:tc>
        <w:tc>
          <w:tcPr>
            <w:tcW w:w="6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52E30" w:rsidRPr="00171461" w:rsidRDefault="00B52E30" w:rsidP="002B48E3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Владеет 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</w:tbl>
    <w:p w:rsidR="004C1D55" w:rsidRPr="00711138" w:rsidRDefault="004C1D55" w:rsidP="004C1D55">
      <w:pPr>
        <w:jc w:val="both"/>
        <w:rPr>
          <w:rFonts w:hAnsi="Times New Roman"/>
          <w:b/>
          <w:sz w:val="28"/>
          <w:szCs w:val="28"/>
        </w:rPr>
      </w:pPr>
      <w:r w:rsidRPr="00711138">
        <w:rPr>
          <w:rFonts w:hAnsi="Times New Roman"/>
          <w:b/>
          <w:sz w:val="28"/>
          <w:szCs w:val="28"/>
        </w:rPr>
        <w:t>Вопросы к зачёту: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Основные тенденции в развитии этики управления и основные тенденции в развитии науки управления.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Нравственность общества и личности как объект социального регулирования.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Изменение системы ценностей в этике права под влиянием глобальных проблем современности.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Этика и культура протестантизма как основа современной деловой этики.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Идеи самоограничения в культуре и этике управления и этике права.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Идеи ненасилия как ценностный элемент этики управления.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Культура управления и организационная культура.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Профессиональная этика и этапы её развития.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Этика управления как неотъемлемая часть профессиональной этики.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Специфика управления внутри </w:t>
      </w:r>
      <w:proofErr w:type="spellStart"/>
      <w:r w:rsidRPr="00711138">
        <w:rPr>
          <w:rFonts w:hAnsi="Times New Roman"/>
          <w:sz w:val="28"/>
          <w:szCs w:val="28"/>
        </w:rPr>
        <w:t>идеологизированной</w:t>
      </w:r>
      <w:proofErr w:type="spellEnd"/>
      <w:r w:rsidRPr="00711138">
        <w:rPr>
          <w:rFonts w:hAnsi="Times New Roman"/>
          <w:sz w:val="28"/>
          <w:szCs w:val="28"/>
        </w:rPr>
        <w:t xml:space="preserve"> системы и влияние её на этику управления.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 xml:space="preserve"> Основные причины, влияющие на формирование и содержание этики государственной службы.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Основные группы нравственных требований к представителю государственной службы.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Основные причины формирования негативных тенденций в рамках профессиональной морали государственной службы.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Профессиональная этика и профессиональный этикет.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Мораль и право.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Основы этики права, специфика её формирования.</w:t>
      </w:r>
    </w:p>
    <w:p w:rsidR="004C1D55" w:rsidRPr="00711138" w:rsidRDefault="004C1D55" w:rsidP="004C1D55">
      <w:pPr>
        <w:widowControl/>
        <w:numPr>
          <w:ilvl w:val="0"/>
          <w:numId w:val="36"/>
        </w:numPr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Профессиональная этика юриста, её особенности.</w:t>
      </w:r>
    </w:p>
    <w:p w:rsidR="00C37624" w:rsidRDefault="004C1D55" w:rsidP="004C1D55">
      <w:pPr>
        <w:ind w:firstLine="567"/>
        <w:jc w:val="both"/>
        <w:rPr>
          <w:rFonts w:hAnsi="Times New Roman"/>
          <w:sz w:val="28"/>
          <w:szCs w:val="28"/>
        </w:rPr>
      </w:pPr>
      <w:r w:rsidRPr="00711138">
        <w:rPr>
          <w:rFonts w:hAnsi="Times New Roman"/>
          <w:sz w:val="28"/>
          <w:szCs w:val="28"/>
        </w:rPr>
        <w:t>Специфика профессионального этикета в юридических системах</w:t>
      </w:r>
    </w:p>
    <w:p w:rsidR="001E7E8B" w:rsidRDefault="001E7E8B" w:rsidP="001E7E8B">
      <w:pPr>
        <w:pStyle w:val="1"/>
        <w:rPr>
          <w:rFonts w:ascii="Times New Roman" w:hAnsi="Times New Roman"/>
          <w:bCs w:val="0"/>
          <w:color w:val="auto"/>
          <w:sz w:val="24"/>
          <w:szCs w:val="24"/>
        </w:rPr>
      </w:pPr>
      <w:bookmarkStart w:id="19" w:name="_Toc505382689"/>
      <w:bookmarkStart w:id="20" w:name="_Toc511712839"/>
      <w:bookmarkStart w:id="21" w:name="_Toc519175329"/>
      <w:bookmarkStart w:id="22" w:name="_Toc519175667"/>
      <w:r>
        <w:rPr>
          <w:rFonts w:ascii="Times New Roman" w:hAnsi="Times New Roman"/>
          <w:bCs w:val="0"/>
          <w:color w:val="auto"/>
          <w:sz w:val="24"/>
          <w:szCs w:val="24"/>
        </w:rPr>
        <w:t xml:space="preserve">9. </w:t>
      </w:r>
      <w:r w:rsidRPr="00E31D0D">
        <w:rPr>
          <w:rFonts w:ascii="Times New Roman" w:hAnsi="Times New Roman"/>
          <w:bCs w:val="0"/>
          <w:color w:val="auto"/>
          <w:sz w:val="24"/>
          <w:szCs w:val="24"/>
        </w:rPr>
        <w:t xml:space="preserve">Методические указания для </w:t>
      </w:r>
      <w:proofErr w:type="gramStart"/>
      <w:r w:rsidRPr="00E31D0D">
        <w:rPr>
          <w:rFonts w:ascii="Times New Roman" w:hAnsi="Times New Roman"/>
          <w:bCs w:val="0"/>
          <w:color w:val="auto"/>
          <w:sz w:val="24"/>
          <w:szCs w:val="24"/>
        </w:rPr>
        <w:t>обучающихся</w:t>
      </w:r>
      <w:proofErr w:type="gramEnd"/>
      <w:r w:rsidRPr="00E31D0D">
        <w:rPr>
          <w:rFonts w:ascii="Times New Roman" w:hAnsi="Times New Roman"/>
          <w:bCs w:val="0"/>
          <w:color w:val="auto"/>
          <w:sz w:val="24"/>
          <w:szCs w:val="24"/>
        </w:rPr>
        <w:t xml:space="preserve"> по освоению дисциплины</w:t>
      </w:r>
      <w:bookmarkEnd w:id="19"/>
      <w:r w:rsidRPr="00E31D0D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20"/>
      <w:bookmarkEnd w:id="21"/>
      <w:bookmarkEnd w:id="22"/>
    </w:p>
    <w:p w:rsidR="001E7E8B" w:rsidRPr="001E7E8B" w:rsidRDefault="001E7E8B" w:rsidP="001E7E8B"/>
    <w:p w:rsidR="001E7E8B" w:rsidRPr="001E7E8B" w:rsidRDefault="001E7E8B" w:rsidP="001E7E8B">
      <w:pPr>
        <w:pStyle w:val="2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23" w:name="_Toc511712840"/>
      <w:bookmarkStart w:id="24" w:name="_Toc519175330"/>
      <w:bookmarkStart w:id="25" w:name="_Toc519175668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9</w:t>
      </w:r>
      <w:r w:rsidRPr="001E7E8B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1E7E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Pr="001E7E8B">
        <w:rPr>
          <w:rFonts w:ascii="Times New Roman" w:hAnsi="Times New Roman"/>
          <w:color w:val="000000" w:themeColor="text1"/>
          <w:sz w:val="24"/>
          <w:szCs w:val="24"/>
        </w:rPr>
        <w:t xml:space="preserve"> Общие методические рекомендации по освоению дисциплины «</w:t>
      </w:r>
      <w:r w:rsidR="00A30ECC">
        <w:rPr>
          <w:rFonts w:ascii="Times New Roman" w:hAnsi="Times New Roman"/>
          <w:color w:val="000000" w:themeColor="text1"/>
          <w:sz w:val="24"/>
          <w:szCs w:val="24"/>
        </w:rPr>
        <w:t>Профессиональная этика</w:t>
      </w:r>
      <w:r w:rsidRPr="001E7E8B">
        <w:rPr>
          <w:rFonts w:ascii="Times New Roman" w:hAnsi="Times New Roman"/>
          <w:color w:val="000000" w:themeColor="text1"/>
          <w:sz w:val="24"/>
          <w:szCs w:val="24"/>
        </w:rPr>
        <w:t xml:space="preserve">» для </w:t>
      </w:r>
      <w:proofErr w:type="gramStart"/>
      <w:r w:rsidRPr="001E7E8B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1E7E8B">
        <w:rPr>
          <w:rFonts w:ascii="Times New Roman" w:hAnsi="Times New Roman"/>
          <w:color w:val="000000" w:themeColor="text1"/>
          <w:sz w:val="24"/>
          <w:szCs w:val="24"/>
        </w:rPr>
        <w:t xml:space="preserve"> по направлению </w:t>
      </w:r>
      <w:bookmarkEnd w:id="23"/>
      <w:r w:rsidRPr="001E7E8B">
        <w:rPr>
          <w:rFonts w:ascii="Times New Roman" w:hAnsi="Times New Roman"/>
          <w:color w:val="000000" w:themeColor="text1"/>
          <w:sz w:val="24"/>
          <w:szCs w:val="24"/>
        </w:rPr>
        <w:t>40.03.01 Юриспруденция</w:t>
      </w:r>
      <w:bookmarkEnd w:id="24"/>
      <w:bookmarkEnd w:id="25"/>
    </w:p>
    <w:p w:rsidR="001E7E8B" w:rsidRPr="00E31D0D" w:rsidRDefault="001E7E8B" w:rsidP="001E7E8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hAnsi="Times New Roman"/>
          <w:iCs/>
        </w:rPr>
      </w:pPr>
      <w:r w:rsidRPr="00E31D0D">
        <w:rPr>
          <w:rFonts w:hAnsi="Times New Roman"/>
          <w:iCs/>
        </w:rPr>
        <w:t xml:space="preserve">В соответствии с требованиями ФГОС </w:t>
      </w:r>
      <w:proofErr w:type="gramStart"/>
      <w:r w:rsidRPr="00E31D0D">
        <w:rPr>
          <w:rFonts w:hAnsi="Times New Roman"/>
          <w:iCs/>
        </w:rPr>
        <w:t>ВО</w:t>
      </w:r>
      <w:proofErr w:type="gramEnd"/>
      <w:r w:rsidRPr="00E31D0D">
        <w:rPr>
          <w:rFonts w:hAnsi="Times New Roman"/>
          <w:iCs/>
        </w:rPr>
        <w:t xml:space="preserve"> </w:t>
      </w:r>
      <w:proofErr w:type="gramStart"/>
      <w:r w:rsidRPr="00E31D0D">
        <w:rPr>
          <w:rFonts w:hAnsi="Times New Roman"/>
          <w:iCs/>
        </w:rPr>
        <w:t>по</w:t>
      </w:r>
      <w:proofErr w:type="gramEnd"/>
      <w:r w:rsidRPr="00E31D0D">
        <w:rPr>
          <w:rFonts w:hAnsi="Times New Roman"/>
          <w:iCs/>
        </w:rPr>
        <w:t xml:space="preserve"> направлению подготовки 40.03.01. Юриспруденция реализация </w:t>
      </w:r>
      <w:proofErr w:type="spellStart"/>
      <w:r w:rsidRPr="00E31D0D">
        <w:rPr>
          <w:rFonts w:hAnsi="Times New Roman"/>
          <w:iCs/>
        </w:rPr>
        <w:t>компетентностного</w:t>
      </w:r>
      <w:proofErr w:type="spellEnd"/>
      <w:r w:rsidRPr="00E31D0D">
        <w:rPr>
          <w:rFonts w:hAnsi="Times New Roman"/>
          <w:iCs/>
        </w:rPr>
        <w:t xml:space="preserve">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обучающихся. </w:t>
      </w:r>
    </w:p>
    <w:p w:rsidR="001E7E8B" w:rsidRPr="00E31D0D" w:rsidRDefault="001E7E8B" w:rsidP="001E7E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hAnsi="Times New Roman"/>
        </w:rPr>
      </w:pPr>
      <w:r w:rsidRPr="00E31D0D">
        <w:rPr>
          <w:rFonts w:hAnsi="Times New Roman"/>
          <w:iCs/>
        </w:rPr>
        <w:t>Основными видами учебной работы являются л</w:t>
      </w:r>
      <w:r w:rsidRPr="00E31D0D">
        <w:rPr>
          <w:rFonts w:hAnsi="Times New Roman"/>
        </w:rPr>
        <w:t xml:space="preserve">екционные, практические/семинарские занятия. Групповое обсуждение и индивидуальные консультации обучающихся в процессе решения учебных задач, в т.ч. посредством </w:t>
      </w:r>
      <w:r w:rsidRPr="00E31D0D">
        <w:rPr>
          <w:rFonts w:hAnsi="Times New Roman"/>
        </w:rPr>
        <w:lastRenderedPageBreak/>
        <w:t xml:space="preserve">телекоммуникационных технологий. Обсуждение конкретных ситуаций. Просмотр и анализ учебных фильмов. </w:t>
      </w:r>
    </w:p>
    <w:p w:rsidR="001E7E8B" w:rsidRPr="00E31D0D" w:rsidRDefault="001E7E8B" w:rsidP="001E7E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hAnsi="Times New Roman"/>
          <w:iCs/>
        </w:rPr>
      </w:pPr>
      <w:r w:rsidRPr="00E31D0D">
        <w:rPr>
          <w:rFonts w:hAnsi="Times New Roman"/>
          <w:iCs/>
        </w:rPr>
        <w:t>Успешное изучение дисциплины «</w:t>
      </w:r>
      <w:r>
        <w:rPr>
          <w:rFonts w:hAnsi="Times New Roman"/>
          <w:iCs/>
        </w:rPr>
        <w:t>Профессиональная этика</w:t>
      </w:r>
      <w:r w:rsidRPr="00E31D0D">
        <w:rPr>
          <w:rFonts w:hAnsi="Times New Roman"/>
          <w:iCs/>
        </w:rPr>
        <w:t>» предполагает целенаправленную работу обучающихся над освоением ее теоретического содержания, предусмотренного учебной программой, активное участие в подготовке и проведении активных форм учебных занятий. В связи с этим обучающиеся должны руководствоваться рядом методических указаний.</w:t>
      </w:r>
    </w:p>
    <w:p w:rsidR="001E7E8B" w:rsidRPr="00E31D0D" w:rsidRDefault="001E7E8B" w:rsidP="001E7E8B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Во-первых, при изучении дисциплины следует опираться и уметь конспектировать лекции, так как в учебниках, как правило, излагаются общепринятые, устоявшиеся научные взгляды. </w:t>
      </w:r>
    </w:p>
    <w:p w:rsidR="001E7E8B" w:rsidRPr="00E31D0D" w:rsidRDefault="001E7E8B" w:rsidP="001E7E8B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Во-вторых, </w:t>
      </w:r>
      <w:proofErr w:type="gramStart"/>
      <w:r w:rsidRPr="00E31D0D">
        <w:rPr>
          <w:rFonts w:hAnsi="Times New Roman"/>
        </w:rPr>
        <w:t>обучающийся</w:t>
      </w:r>
      <w:proofErr w:type="gramEnd"/>
      <w:r w:rsidRPr="00E31D0D">
        <w:rPr>
          <w:rFonts w:hAnsi="Times New Roman"/>
        </w:rPr>
        <w:t xml:space="preserve"> обязан целенаправленно готовиться к практическим занятиям. </w:t>
      </w:r>
    </w:p>
    <w:p w:rsidR="001E7E8B" w:rsidRPr="00E31D0D" w:rsidRDefault="001E7E8B" w:rsidP="001E7E8B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В-третьих, </w:t>
      </w:r>
      <w:proofErr w:type="gramStart"/>
      <w:r w:rsidRPr="00E31D0D">
        <w:rPr>
          <w:rFonts w:hAnsi="Times New Roman"/>
        </w:rPr>
        <w:t>обучающемуся</w:t>
      </w:r>
      <w:proofErr w:type="gramEnd"/>
      <w:r w:rsidRPr="00E31D0D">
        <w:rPr>
          <w:rFonts w:hAnsi="Times New Roman"/>
        </w:rPr>
        <w:t xml:space="preserve"> следует внимательно изучить целевую установку по изучаемой дисциплине и квалификационные требования, предъявляемые к подготовке выпускников, рабочую программу и тематический план. Это позволит четко представлять круг изучаемых дисциплиной проблем, ее место и роль в подготовке бакалавра.</w:t>
      </w:r>
    </w:p>
    <w:p w:rsidR="001E7E8B" w:rsidRPr="00E31D0D" w:rsidRDefault="001E7E8B" w:rsidP="001E7E8B">
      <w:pPr>
        <w:tabs>
          <w:tab w:val="left" w:pos="900"/>
        </w:tabs>
        <w:ind w:firstLine="567"/>
        <w:jc w:val="both"/>
        <w:rPr>
          <w:rFonts w:hAnsi="Times New Roman"/>
          <w:color w:val="000000"/>
        </w:rPr>
      </w:pPr>
      <w:r w:rsidRPr="00E31D0D">
        <w:rPr>
          <w:rFonts w:hAnsi="Times New Roman"/>
        </w:rPr>
        <w:t xml:space="preserve">В-четвертых, качественное и в полном объеме изучение дисциплины возможно при активной работе в часы самостоятельной подготовки. Обучающийся должен использовать нормативные документы, научную литературу и другие источники, раскрывающие в полном объеме содержание дисциплины. Список основной и дополнительной литературы, сайтов интернета предлагается в рабочей программе. </w:t>
      </w:r>
      <w:r w:rsidRPr="00E31D0D">
        <w:rPr>
          <w:rFonts w:hAnsi="Times New Roman"/>
          <w:color w:val="000000"/>
        </w:rPr>
        <w:t>При этом следует иметь в виду, что для глубокого изучения дисциплины необходима литература различных видов:</w:t>
      </w:r>
    </w:p>
    <w:p w:rsidR="001E7E8B" w:rsidRPr="00E31D0D" w:rsidRDefault="001E7E8B" w:rsidP="001E7E8B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а) учебники, учебные и учебно-методические пособия, в том числе и электронные;</w:t>
      </w:r>
    </w:p>
    <w:p w:rsidR="001E7E8B" w:rsidRPr="00E31D0D" w:rsidRDefault="001E7E8B" w:rsidP="001E7E8B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 xml:space="preserve">б) справочная литература – энциклопедии, словари, тематические, терминологические справочники, раскрывающие </w:t>
      </w:r>
      <w:proofErr w:type="spellStart"/>
      <w:r w:rsidRPr="00E31D0D">
        <w:rPr>
          <w:rFonts w:hAnsi="Times New Roman"/>
          <w:color w:val="000000"/>
        </w:rPr>
        <w:t>категориально-понятийный</w:t>
      </w:r>
      <w:proofErr w:type="spellEnd"/>
      <w:r w:rsidRPr="00E31D0D">
        <w:rPr>
          <w:rFonts w:hAnsi="Times New Roman"/>
          <w:color w:val="000000"/>
        </w:rPr>
        <w:t xml:space="preserve"> аппарат дисциплины.</w:t>
      </w:r>
    </w:p>
    <w:p w:rsidR="001E7E8B" w:rsidRPr="00E31D0D" w:rsidRDefault="001E7E8B" w:rsidP="001E7E8B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E31D0D">
        <w:rPr>
          <w:rFonts w:hAnsi="Times New Roman"/>
        </w:rPr>
        <w:t xml:space="preserve">Изучая учебную литературу, следует уяснить основное содержание той или иной проблемы. </w:t>
      </w:r>
    </w:p>
    <w:p w:rsidR="001E7E8B" w:rsidRPr="00E31D0D" w:rsidRDefault="001E7E8B" w:rsidP="001E7E8B">
      <w:pPr>
        <w:pStyle w:val="2"/>
        <w:rPr>
          <w:rFonts w:ascii="Times New Roman" w:hAnsi="Times New Roman"/>
          <w:sz w:val="24"/>
          <w:szCs w:val="24"/>
          <w:highlight w:val="yellow"/>
        </w:rPr>
      </w:pPr>
    </w:p>
    <w:p w:rsidR="001E7E8B" w:rsidRPr="001E7E8B" w:rsidRDefault="001E7E8B" w:rsidP="001E7E8B">
      <w:pPr>
        <w:pStyle w:val="2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26" w:name="_Toc511712841"/>
      <w:bookmarkStart w:id="27" w:name="_Toc519175331"/>
      <w:bookmarkStart w:id="28" w:name="_Toc519175669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9.2</w:t>
      </w:r>
      <w:r w:rsidRPr="001E7E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 </w:t>
      </w:r>
      <w:r w:rsidRPr="001E7E8B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 по самостоятельной работе по дисциплине «</w:t>
      </w:r>
      <w:r w:rsidRPr="001E7E8B">
        <w:rPr>
          <w:rFonts w:hAnsi="Times New Roman"/>
          <w:iCs/>
          <w:color w:val="000000" w:themeColor="text1"/>
        </w:rPr>
        <w:t>Профессиональная</w:t>
      </w:r>
      <w:r w:rsidRPr="001E7E8B">
        <w:rPr>
          <w:rFonts w:hAnsi="Times New Roman"/>
          <w:iCs/>
          <w:color w:val="000000" w:themeColor="text1"/>
        </w:rPr>
        <w:t xml:space="preserve"> </w:t>
      </w:r>
      <w:r w:rsidRPr="001E7E8B">
        <w:rPr>
          <w:rFonts w:hAnsi="Times New Roman"/>
          <w:iCs/>
          <w:color w:val="000000" w:themeColor="text1"/>
        </w:rPr>
        <w:t>этика</w:t>
      </w:r>
      <w:r w:rsidRPr="001E7E8B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Pr="001E7E8B">
        <w:rPr>
          <w:rFonts w:ascii="Times New Roman" w:hAnsi="Times New Roman"/>
          <w:color w:val="000000" w:themeColor="text1"/>
          <w:sz w:val="24"/>
          <w:szCs w:val="24"/>
        </w:rPr>
        <w:t xml:space="preserve">» для </w:t>
      </w:r>
      <w:proofErr w:type="gramStart"/>
      <w:r w:rsidRPr="001E7E8B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1E7E8B">
        <w:rPr>
          <w:rFonts w:ascii="Times New Roman" w:hAnsi="Times New Roman"/>
          <w:color w:val="000000" w:themeColor="text1"/>
          <w:sz w:val="24"/>
          <w:szCs w:val="24"/>
        </w:rPr>
        <w:t xml:space="preserve"> по направлению подготовки </w:t>
      </w:r>
      <w:bookmarkEnd w:id="26"/>
      <w:r w:rsidRPr="001E7E8B">
        <w:rPr>
          <w:rFonts w:ascii="Times New Roman" w:hAnsi="Times New Roman"/>
          <w:color w:val="000000" w:themeColor="text1"/>
          <w:sz w:val="24"/>
          <w:szCs w:val="24"/>
        </w:rPr>
        <w:t>40.03.01 Юриспруденция</w:t>
      </w:r>
      <w:bookmarkEnd w:id="27"/>
      <w:bookmarkEnd w:id="28"/>
    </w:p>
    <w:p w:rsidR="001E7E8B" w:rsidRPr="00E31D0D" w:rsidRDefault="001E7E8B" w:rsidP="001E7E8B">
      <w:pPr>
        <w:rPr>
          <w:rFonts w:hAnsi="Times New Roman"/>
        </w:rPr>
      </w:pP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proofErr w:type="gramStart"/>
      <w:r w:rsidRPr="00E31D0D">
        <w:rPr>
          <w:rFonts w:hAnsi="Times New Roman"/>
        </w:rPr>
        <w:t>Самостоятельная работа обучающихся (СРС) по дисциплине играет важную роль в ходе всего учебного процесса.</w:t>
      </w:r>
      <w:proofErr w:type="gramEnd"/>
      <w:r w:rsidRPr="00E31D0D">
        <w:rPr>
          <w:rFonts w:hAnsi="Times New Roman"/>
        </w:rPr>
        <w:t xml:space="preserve"> Методические материалы и рекомендации для обеспечения СРС содержатся в приложении, а также готовятся преподавателем по отдельным темам и выдаются </w:t>
      </w:r>
      <w:proofErr w:type="gramStart"/>
      <w:r w:rsidRPr="00E31D0D">
        <w:rPr>
          <w:rFonts w:hAnsi="Times New Roman"/>
        </w:rPr>
        <w:t>обучающемуся</w:t>
      </w:r>
      <w:proofErr w:type="gramEnd"/>
      <w:r w:rsidRPr="00E31D0D">
        <w:rPr>
          <w:rFonts w:hAnsi="Times New Roman"/>
        </w:rPr>
        <w:t xml:space="preserve">. 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</w:t>
      </w:r>
      <w:proofErr w:type="gramStart"/>
      <w:r w:rsidRPr="00E31D0D">
        <w:rPr>
          <w:rFonts w:hAnsi="Times New Roman"/>
        </w:rPr>
        <w:t>обучающиеся</w:t>
      </w:r>
      <w:proofErr w:type="gramEnd"/>
      <w:r w:rsidRPr="00E31D0D">
        <w:rPr>
          <w:rFonts w:hAnsi="Times New Roman"/>
        </w:rPr>
        <w:t xml:space="preserve"> должны: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просматривать основные определения и факты;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изучить рекомендованную основную и дополнительную литературу;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самостоятельно выполнять задания для самостоятельной подготовки;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использовать для самопроверки материалы фонда оценочных средств;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Домашнее задание оценивается по следующим критериям: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Степень и уровень выполнения задания;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Аккуратность в оформлении работы;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Использование специальной литературы;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Сдача домашнего задания в срок.</w:t>
      </w:r>
    </w:p>
    <w:p w:rsidR="001E7E8B" w:rsidRPr="00E31D0D" w:rsidRDefault="001E7E8B" w:rsidP="001E7E8B">
      <w:pPr>
        <w:ind w:firstLine="709"/>
        <w:jc w:val="both"/>
        <w:rPr>
          <w:rFonts w:hAnsi="Times New Roman"/>
        </w:rPr>
      </w:pPr>
      <w:r w:rsidRPr="00E31D0D">
        <w:rPr>
          <w:rFonts w:hAnsi="Times New Roman"/>
        </w:rPr>
        <w:t>Оценивание домашних заданий входит в накопленную оценку.</w:t>
      </w:r>
    </w:p>
    <w:p w:rsidR="001E7E8B" w:rsidRPr="001E7E8B" w:rsidRDefault="001E7E8B" w:rsidP="001E7E8B">
      <w:pPr>
        <w:pStyle w:val="1"/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</w:pPr>
      <w:bookmarkStart w:id="29" w:name="_Toc505382690"/>
      <w:bookmarkStart w:id="30" w:name="_Toc506656564"/>
      <w:bookmarkStart w:id="31" w:name="_Toc511920511"/>
      <w:bookmarkStart w:id="32" w:name="_Toc519175332"/>
      <w:bookmarkStart w:id="33" w:name="_Toc519175670"/>
      <w:r w:rsidRPr="001E7E8B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lastRenderedPageBreak/>
        <w:t>1</w:t>
      </w:r>
      <w:r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0</w:t>
      </w:r>
      <w:r w:rsidRPr="001E7E8B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 xml:space="preserve">.  </w:t>
      </w:r>
      <w:r w:rsidRPr="001E7E8B">
        <w:rPr>
          <w:rFonts w:ascii="Times New Roman" w:eastAsia="Arial Unicode MS" w:hAnsi="Times New Roman"/>
          <w:color w:val="000000" w:themeColor="text1"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29"/>
      <w:bookmarkEnd w:id="30"/>
      <w:bookmarkEnd w:id="31"/>
      <w:bookmarkEnd w:id="32"/>
      <w:bookmarkEnd w:id="33"/>
    </w:p>
    <w:p w:rsidR="001E7E8B" w:rsidRPr="00E31D0D" w:rsidRDefault="001E7E8B" w:rsidP="001E7E8B">
      <w:pPr>
        <w:autoSpaceDN w:val="0"/>
        <w:ind w:firstLine="567"/>
        <w:jc w:val="both"/>
        <w:rPr>
          <w:rFonts w:hAnsi="Times New Roman"/>
          <w:b/>
        </w:rPr>
      </w:pPr>
      <w:r w:rsidRPr="00E31D0D">
        <w:rPr>
          <w:rFonts w:hAnsi="Times New Roman"/>
          <w:iCs/>
        </w:rPr>
        <w:t>В процессе реализации образовательной программы при осуществлении образовательного процесса по дисциплине «</w:t>
      </w:r>
      <w:r>
        <w:rPr>
          <w:rFonts w:hAnsi="Times New Roman"/>
          <w:iCs/>
        </w:rPr>
        <w:t>Профессиональная этика</w:t>
      </w:r>
      <w:r w:rsidRPr="00E31D0D">
        <w:rPr>
          <w:rFonts w:hAnsi="Times New Roman"/>
          <w:iCs/>
        </w:rPr>
        <w:t>»</w:t>
      </w:r>
      <w:r w:rsidRPr="00E31D0D">
        <w:rPr>
          <w:rFonts w:hAnsi="Times New Roman"/>
        </w:rPr>
        <w:t xml:space="preserve">» </w:t>
      </w:r>
      <w:r w:rsidRPr="00E31D0D">
        <w:rPr>
          <w:rFonts w:hAnsi="Times New Roman"/>
          <w:iCs/>
        </w:rPr>
        <w:t xml:space="preserve">применяются </w:t>
      </w:r>
      <w:r w:rsidRPr="00E31D0D">
        <w:rPr>
          <w:rFonts w:hAnsi="Times New Roman"/>
          <w:b/>
        </w:rPr>
        <w:t>следующие информационные технологии:</w:t>
      </w:r>
    </w:p>
    <w:p w:rsidR="001E7E8B" w:rsidRPr="00E31D0D" w:rsidRDefault="001E7E8B" w:rsidP="001E7E8B">
      <w:pPr>
        <w:widowControl/>
        <w:numPr>
          <w:ilvl w:val="1"/>
          <w:numId w:val="38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 xml:space="preserve">презентационные материалы (слайды по всем темам лекционных и практических занятий); </w:t>
      </w:r>
    </w:p>
    <w:p w:rsidR="001E7E8B" w:rsidRPr="00E31D0D" w:rsidRDefault="001E7E8B" w:rsidP="001E7E8B">
      <w:pPr>
        <w:widowControl/>
        <w:numPr>
          <w:ilvl w:val="1"/>
          <w:numId w:val="38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</w:rPr>
        <w:t>аудио-, виде</w:t>
      </w:r>
      <w:proofErr w:type="gramStart"/>
      <w:r w:rsidRPr="00E31D0D">
        <w:rPr>
          <w:rFonts w:hAnsi="Times New Roman"/>
        </w:rPr>
        <w:t>о-</w:t>
      </w:r>
      <w:proofErr w:type="gramEnd"/>
      <w:r w:rsidRPr="00E31D0D">
        <w:rPr>
          <w:rFonts w:hAnsi="Times New Roman"/>
        </w:rPr>
        <w:t>, иные демонстрационные средства; проекторы, ноутбуки, персональный компьютер;</w:t>
      </w:r>
    </w:p>
    <w:p w:rsidR="001E7E8B" w:rsidRPr="00E31D0D" w:rsidRDefault="001E7E8B" w:rsidP="001E7E8B">
      <w:pPr>
        <w:widowControl/>
        <w:numPr>
          <w:ilvl w:val="1"/>
          <w:numId w:val="38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электронные учебники; словари; периодические издания;</w:t>
      </w:r>
    </w:p>
    <w:p w:rsidR="001E7E8B" w:rsidRPr="00E31D0D" w:rsidRDefault="001E7E8B" w:rsidP="001E7E8B">
      <w:pPr>
        <w:ind w:firstLine="708"/>
        <w:jc w:val="both"/>
        <w:rPr>
          <w:rFonts w:hAnsi="Times New Roman"/>
          <w:b/>
        </w:rPr>
      </w:pPr>
    </w:p>
    <w:p w:rsidR="001E7E8B" w:rsidRPr="00E31D0D" w:rsidRDefault="001E7E8B" w:rsidP="001E7E8B">
      <w:pPr>
        <w:ind w:firstLine="708"/>
        <w:jc w:val="both"/>
        <w:rPr>
          <w:rFonts w:hAnsi="Times New Roman"/>
          <w:b/>
        </w:rPr>
      </w:pPr>
      <w:proofErr w:type="gramStart"/>
      <w:r w:rsidRPr="00E31D0D">
        <w:rPr>
          <w:rFonts w:hAnsi="Times New Roman"/>
          <w:b/>
        </w:rPr>
        <w:t>Обучающимся</w:t>
      </w:r>
      <w:proofErr w:type="gramEnd"/>
      <w:r w:rsidRPr="00E31D0D">
        <w:rPr>
          <w:rFonts w:hAnsi="Times New Roman"/>
          <w:b/>
        </w:rPr>
        <w:t xml:space="preserve"> НОУ ВО «ВСИЭМ» обеспечена возможность свободного доступа в электронную информационную образовательную среду (ЭИОС).</w:t>
      </w:r>
    </w:p>
    <w:p w:rsidR="001E7E8B" w:rsidRPr="00E31D0D" w:rsidRDefault="001E7E8B" w:rsidP="001E7E8B">
      <w:pPr>
        <w:ind w:firstLine="708"/>
        <w:jc w:val="both"/>
        <w:rPr>
          <w:rFonts w:hAnsi="Times New Roman"/>
        </w:rPr>
      </w:pPr>
      <w:r w:rsidRPr="00E31D0D">
        <w:rPr>
          <w:rFonts w:hAnsi="Times New Roman"/>
          <w:color w:val="000000"/>
        </w:rPr>
        <w:t xml:space="preserve">Электронная информационно-образовательная среда </w:t>
      </w:r>
      <w:r w:rsidRPr="00E31D0D">
        <w:rPr>
          <w:rFonts w:hAnsi="Times New Roman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1E7E8B" w:rsidRPr="00E31D0D" w:rsidRDefault="001E7E8B" w:rsidP="001E7E8B">
      <w:pPr>
        <w:ind w:firstLine="708"/>
        <w:jc w:val="both"/>
        <w:rPr>
          <w:rFonts w:hAnsi="Times New Roman"/>
          <w:color w:val="000000"/>
        </w:rPr>
      </w:pPr>
      <w:r w:rsidRPr="00E31D0D">
        <w:rPr>
          <w:rFonts w:hAnsi="Times New Roman"/>
        </w:rPr>
        <w:t>ЭИОС НОУ ВО «ВСИЭМ» обеспечивает:</w:t>
      </w:r>
    </w:p>
    <w:p w:rsidR="001E7E8B" w:rsidRPr="00E31D0D" w:rsidRDefault="001E7E8B" w:rsidP="001E7E8B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а)</w:t>
      </w:r>
      <w:r w:rsidRPr="00E31D0D">
        <w:rPr>
          <w:rFonts w:hAnsi="Times New Roman"/>
          <w:color w:val="000000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1E7E8B" w:rsidRPr="00E31D0D" w:rsidRDefault="001E7E8B" w:rsidP="001E7E8B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б)</w:t>
      </w:r>
      <w:r w:rsidRPr="00E31D0D">
        <w:rPr>
          <w:rFonts w:hAnsi="Times New Roman"/>
          <w:color w:val="000000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E31D0D">
        <w:rPr>
          <w:rFonts w:hAnsi="Times New Roman"/>
          <w:color w:val="000000"/>
        </w:rPr>
        <w:t>бакалавриата</w:t>
      </w:r>
      <w:proofErr w:type="spellEnd"/>
      <w:r w:rsidRPr="00E31D0D">
        <w:rPr>
          <w:rFonts w:hAnsi="Times New Roman"/>
          <w:color w:val="000000"/>
        </w:rPr>
        <w:t>;</w:t>
      </w:r>
    </w:p>
    <w:p w:rsidR="001E7E8B" w:rsidRPr="00E31D0D" w:rsidRDefault="001E7E8B" w:rsidP="001E7E8B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в)</w:t>
      </w:r>
      <w:r w:rsidRPr="00E31D0D">
        <w:rPr>
          <w:rFonts w:hAnsi="Times New Roman"/>
          <w:color w:val="000000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E7E8B" w:rsidRPr="00E31D0D" w:rsidRDefault="001E7E8B" w:rsidP="001E7E8B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г)</w:t>
      </w:r>
      <w:r w:rsidRPr="00E31D0D">
        <w:rPr>
          <w:rFonts w:hAnsi="Times New Roman"/>
          <w:color w:val="000000"/>
        </w:rPr>
        <w:tab/>
        <w:t xml:space="preserve">формирование электронного </w:t>
      </w:r>
      <w:proofErr w:type="spellStart"/>
      <w:r w:rsidRPr="00E31D0D">
        <w:rPr>
          <w:rFonts w:hAnsi="Times New Roman"/>
          <w:color w:val="000000"/>
        </w:rPr>
        <w:t>портфолио</w:t>
      </w:r>
      <w:proofErr w:type="spellEnd"/>
      <w:r w:rsidRPr="00E31D0D">
        <w:rPr>
          <w:rFonts w:hAnsi="Times New Roman"/>
          <w:color w:val="000000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E7E8B" w:rsidRPr="00E31D0D" w:rsidRDefault="001E7E8B" w:rsidP="001E7E8B">
      <w:pPr>
        <w:ind w:firstLine="709"/>
        <w:jc w:val="both"/>
        <w:rPr>
          <w:rFonts w:hAnsi="Times New Roman"/>
          <w:color w:val="000000"/>
        </w:rPr>
      </w:pPr>
      <w:proofErr w:type="spellStart"/>
      <w:r w:rsidRPr="00E31D0D">
        <w:rPr>
          <w:rFonts w:hAnsi="Times New Roman"/>
          <w:color w:val="000000"/>
        </w:rPr>
        <w:t>д</w:t>
      </w:r>
      <w:proofErr w:type="spellEnd"/>
      <w:r w:rsidRPr="00E31D0D">
        <w:rPr>
          <w:rFonts w:hAnsi="Times New Roman"/>
          <w:color w:val="000000"/>
        </w:rPr>
        <w:t>)</w:t>
      </w:r>
      <w:r w:rsidRPr="00E31D0D">
        <w:rPr>
          <w:rFonts w:hAnsi="Times New Roman"/>
          <w:color w:val="000000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1E7E8B" w:rsidRPr="00E31D0D" w:rsidRDefault="001E7E8B" w:rsidP="001E7E8B">
      <w:pPr>
        <w:ind w:firstLine="709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е)</w:t>
      </w:r>
      <w:r w:rsidRPr="00E31D0D">
        <w:rPr>
          <w:rFonts w:hAnsi="Times New Roman"/>
          <w:color w:val="000000"/>
        </w:rPr>
        <w:tab/>
        <w:t xml:space="preserve">демонстрацию дидактических материалов дисциплины через </w:t>
      </w:r>
      <w:r w:rsidRPr="00E84B75">
        <w:rPr>
          <w:rFonts w:hAnsi="Times New Roman"/>
        </w:rPr>
        <w:t>LCD-проектор</w:t>
      </w:r>
      <w:r w:rsidRPr="00E84B75">
        <w:rPr>
          <w:rFonts w:hAnsi="Times New Roman"/>
          <w:color w:val="000000"/>
        </w:rPr>
        <w:t>;</w:t>
      </w:r>
    </w:p>
    <w:p w:rsidR="001E7E8B" w:rsidRPr="00E31D0D" w:rsidRDefault="001E7E8B" w:rsidP="001E7E8B">
      <w:pPr>
        <w:ind w:firstLine="708"/>
        <w:jc w:val="both"/>
        <w:rPr>
          <w:rFonts w:hAnsi="Times New Roman"/>
          <w:color w:val="000000"/>
        </w:rPr>
      </w:pPr>
      <w:r w:rsidRPr="00E31D0D">
        <w:rPr>
          <w:rFonts w:hAnsi="Times New Roman"/>
          <w:color w:val="00000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1E7E8B" w:rsidRPr="00E31D0D" w:rsidRDefault="001E7E8B" w:rsidP="001E7E8B">
      <w:pPr>
        <w:ind w:firstLine="720"/>
        <w:jc w:val="both"/>
        <w:rPr>
          <w:rFonts w:hAnsi="Times New Roman"/>
          <w:b/>
        </w:rPr>
      </w:pPr>
    </w:p>
    <w:p w:rsidR="001E7E8B" w:rsidRPr="00E31D0D" w:rsidRDefault="001E7E8B" w:rsidP="001E7E8B">
      <w:pPr>
        <w:autoSpaceDN w:val="0"/>
        <w:ind w:firstLine="567"/>
        <w:jc w:val="both"/>
        <w:rPr>
          <w:rFonts w:hAnsi="Times New Roman"/>
          <w:b/>
          <w:iCs/>
        </w:rPr>
      </w:pPr>
    </w:p>
    <w:p w:rsidR="001E7E8B" w:rsidRPr="009F6BA5" w:rsidRDefault="001E7E8B" w:rsidP="001E7E8B">
      <w:pPr>
        <w:autoSpaceDN w:val="0"/>
        <w:ind w:firstLine="567"/>
        <w:jc w:val="both"/>
        <w:rPr>
          <w:rFonts w:hAnsi="Times New Roman"/>
          <w:b/>
          <w:iCs/>
        </w:rPr>
      </w:pPr>
      <w:r w:rsidRPr="009F6BA5">
        <w:rPr>
          <w:rFonts w:hAnsi="Times New Roman"/>
          <w:b/>
          <w:iCs/>
        </w:rPr>
        <w:t xml:space="preserve">Информационно-справочные системы: </w:t>
      </w:r>
    </w:p>
    <w:p w:rsidR="001E7E8B" w:rsidRPr="009F6BA5" w:rsidRDefault="001E7E8B" w:rsidP="001E7E8B">
      <w:pPr>
        <w:autoSpaceDN w:val="0"/>
        <w:ind w:firstLine="567"/>
        <w:jc w:val="both"/>
        <w:rPr>
          <w:rFonts w:hAnsi="Times New Roman"/>
          <w:b/>
          <w:iCs/>
          <w:color w:val="FF0000"/>
        </w:rPr>
      </w:pPr>
    </w:p>
    <w:p w:rsidR="001E7E8B" w:rsidRPr="009F6BA5" w:rsidRDefault="001E7E8B" w:rsidP="001E7E8B">
      <w:pPr>
        <w:autoSpaceDE w:val="0"/>
        <w:autoSpaceDN w:val="0"/>
        <w:adjustRightInd w:val="0"/>
        <w:ind w:firstLine="567"/>
        <w:contextualSpacing/>
        <w:jc w:val="both"/>
        <w:rPr>
          <w:rFonts w:hAnsi="Times New Roman"/>
        </w:rPr>
      </w:pPr>
      <w:r w:rsidRPr="009F6BA5">
        <w:rPr>
          <w:rFonts w:hAnsi="Times New Roman"/>
        </w:rPr>
        <w:t>Электронная библиотечная система</w:t>
      </w:r>
      <w:r w:rsidRPr="009F6BA5">
        <w:rPr>
          <w:rStyle w:val="afd"/>
          <w:rFonts w:hAnsi="Times New Roman"/>
        </w:rPr>
        <w:t xml:space="preserve">  http://biblioclub.ru</w:t>
      </w:r>
    </w:p>
    <w:p w:rsidR="001E7E8B" w:rsidRPr="009F6BA5" w:rsidRDefault="001E7E8B" w:rsidP="001E7E8B">
      <w:pPr>
        <w:autoSpaceDE w:val="0"/>
        <w:autoSpaceDN w:val="0"/>
        <w:adjustRightInd w:val="0"/>
        <w:ind w:firstLine="567"/>
        <w:contextualSpacing/>
        <w:jc w:val="both"/>
        <w:rPr>
          <w:rFonts w:hAnsi="Times New Roman"/>
        </w:rPr>
      </w:pPr>
      <w:r w:rsidRPr="009F6BA5">
        <w:rPr>
          <w:rFonts w:hAnsi="Times New Roman"/>
          <w:snapToGrid w:val="0"/>
        </w:rPr>
        <w:t xml:space="preserve">Справочно-правовая система «Консультант Плюс» </w:t>
      </w:r>
      <w:r w:rsidRPr="009F6BA5">
        <w:rPr>
          <w:rFonts w:hAnsi="Times New Roman"/>
        </w:rPr>
        <w:t>–</w:t>
      </w:r>
      <w:r w:rsidRPr="009F6BA5">
        <w:rPr>
          <w:rFonts w:hAnsi="Times New Roman"/>
          <w:snapToGrid w:val="0"/>
        </w:rPr>
        <w:t xml:space="preserve">  </w:t>
      </w:r>
      <w:proofErr w:type="spellStart"/>
      <w:r w:rsidRPr="009F6BA5">
        <w:rPr>
          <w:rFonts w:eastAsia="Arial Unicode MS" w:hAnsi="Times New Roman"/>
          <w:snapToGrid w:val="0"/>
          <w:u w:val="single"/>
        </w:rPr>
        <w:t>www.consultant.ru</w:t>
      </w:r>
      <w:proofErr w:type="spellEnd"/>
    </w:p>
    <w:p w:rsidR="001E7E8B" w:rsidRPr="009F6BA5" w:rsidRDefault="001E7E8B" w:rsidP="001E7E8B">
      <w:pPr>
        <w:autoSpaceDN w:val="0"/>
        <w:ind w:firstLine="567"/>
        <w:jc w:val="both"/>
        <w:rPr>
          <w:rFonts w:hAnsi="Times New Roman"/>
          <w:iCs/>
        </w:rPr>
      </w:pPr>
      <w:r w:rsidRPr="009F6BA5">
        <w:rPr>
          <w:rFonts w:hAnsi="Times New Roman"/>
        </w:rPr>
        <w:t xml:space="preserve">Информационно-правовое обеспечение «Гарант» – </w:t>
      </w:r>
      <w:hyperlink r:id="rId15" w:history="1">
        <w:r w:rsidRPr="009F6BA5">
          <w:rPr>
            <w:rFonts w:eastAsia="Arial Unicode MS" w:hAnsi="Times New Roman"/>
            <w:u w:val="single"/>
          </w:rPr>
          <w:t>www.garant.ru</w:t>
        </w:r>
      </w:hyperlink>
      <w:r w:rsidRPr="009F6BA5">
        <w:rPr>
          <w:rFonts w:hAnsi="Times New Roman"/>
        </w:rPr>
        <w:t>.)</w:t>
      </w:r>
    </w:p>
    <w:p w:rsidR="001E7E8B" w:rsidRPr="00E31D0D" w:rsidRDefault="001E7E8B" w:rsidP="001E7E8B">
      <w:pPr>
        <w:autoSpaceDE w:val="0"/>
        <w:autoSpaceDN w:val="0"/>
        <w:adjustRightInd w:val="0"/>
        <w:jc w:val="both"/>
        <w:rPr>
          <w:rFonts w:hAnsi="Times New Roman"/>
          <w:b/>
          <w:iCs/>
        </w:rPr>
      </w:pPr>
    </w:p>
    <w:p w:rsidR="001E7E8B" w:rsidRPr="001E7E8B" w:rsidRDefault="001E7E8B" w:rsidP="001E7E8B">
      <w:pPr>
        <w:pStyle w:val="1"/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</w:pPr>
      <w:bookmarkStart w:id="34" w:name="_Toc505382691"/>
      <w:bookmarkStart w:id="35" w:name="_Toc506656565"/>
      <w:bookmarkStart w:id="36" w:name="_Toc512773516"/>
      <w:bookmarkStart w:id="37" w:name="_Toc512779442"/>
      <w:bookmarkStart w:id="38" w:name="_Toc519175333"/>
      <w:bookmarkStart w:id="39" w:name="_Toc519175671"/>
      <w:r w:rsidRPr="001E7E8B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1</w:t>
      </w:r>
      <w:r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1</w:t>
      </w:r>
      <w:r w:rsidRPr="001E7E8B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Pr="001E7E8B">
        <w:rPr>
          <w:rFonts w:ascii="Times New Roman" w:eastAsia="Arial Unicode MS" w:hAnsi="Times New Roman"/>
          <w:color w:val="000000" w:themeColor="text1"/>
          <w:sz w:val="24"/>
          <w:szCs w:val="24"/>
        </w:rPr>
        <w:t>Описание материально-технической базы</w:t>
      </w:r>
      <w:bookmarkEnd w:id="34"/>
      <w:r w:rsidRPr="001E7E8B">
        <w:rPr>
          <w:rFonts w:ascii="Times New Roman" w:eastAsia="Arial Unicode MS" w:hAnsi="Times New Roman"/>
          <w:color w:val="000000" w:themeColor="text1"/>
          <w:sz w:val="24"/>
          <w:szCs w:val="24"/>
        </w:rPr>
        <w:t>, необходимой для осуществления образовательного процесса по дисциплине</w:t>
      </w:r>
      <w:bookmarkEnd w:id="35"/>
      <w:bookmarkEnd w:id="36"/>
      <w:bookmarkEnd w:id="37"/>
      <w:bookmarkEnd w:id="38"/>
      <w:bookmarkEnd w:id="39"/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color w:val="000000"/>
          <w:lang w:eastAsia="en-US"/>
        </w:rPr>
      </w:pPr>
      <w:bookmarkStart w:id="40" w:name="_Toc512773517"/>
      <w:bookmarkStart w:id="41" w:name="_Toc512779443"/>
      <w:r w:rsidRPr="009F6BA5">
        <w:rPr>
          <w:rFonts w:eastAsia="Calibri" w:hAnsi="Times New Roman"/>
          <w:color w:val="000000"/>
          <w:lang w:eastAsia="en-US"/>
        </w:rPr>
        <w:t xml:space="preserve">Занятия, текущий контроль успеваемости и промежуточная аттестация  по дисциплине </w:t>
      </w:r>
      <w:r w:rsidRPr="009F6BA5">
        <w:rPr>
          <w:rFonts w:hAnsi="Times New Roman"/>
          <w:iCs/>
        </w:rPr>
        <w:t>«</w:t>
      </w:r>
      <w:r w:rsidR="00A30ECC">
        <w:rPr>
          <w:rFonts w:hAnsi="Times New Roman"/>
          <w:iCs/>
        </w:rPr>
        <w:t>Профессиональная этика</w:t>
      </w:r>
      <w:r w:rsidRPr="009F6BA5">
        <w:rPr>
          <w:rFonts w:hAnsi="Times New Roman"/>
        </w:rPr>
        <w:t xml:space="preserve">» </w:t>
      </w:r>
      <w:r w:rsidRPr="009F6BA5">
        <w:rPr>
          <w:rFonts w:eastAsia="Calibri" w:hAnsi="Times New Roman"/>
          <w:color w:val="000000"/>
          <w:lang w:eastAsia="en-US"/>
        </w:rPr>
        <w:t>проводится в учебной аудитории № 502</w:t>
      </w:r>
      <w:r w:rsidRPr="009F6BA5">
        <w:rPr>
          <w:rFonts w:hAnsi="Times New Roman"/>
          <w:color w:val="000000"/>
        </w:rPr>
        <w:t xml:space="preserve">  ( Г. Якутск Вилюйский тракт 4 км</w:t>
      </w:r>
      <w:proofErr w:type="gramStart"/>
      <w:r w:rsidRPr="009F6BA5">
        <w:rPr>
          <w:rFonts w:hAnsi="Times New Roman"/>
          <w:color w:val="000000"/>
        </w:rPr>
        <w:t>.</w:t>
      </w:r>
      <w:proofErr w:type="gramEnd"/>
      <w:r w:rsidRPr="009F6BA5">
        <w:rPr>
          <w:rFonts w:hAnsi="Times New Roman"/>
          <w:color w:val="000000"/>
        </w:rPr>
        <w:t xml:space="preserve"> </w:t>
      </w:r>
      <w:proofErr w:type="gramStart"/>
      <w:r w:rsidRPr="009F6BA5">
        <w:rPr>
          <w:rFonts w:hAnsi="Times New Roman"/>
          <w:color w:val="000000"/>
        </w:rPr>
        <w:t>д</w:t>
      </w:r>
      <w:proofErr w:type="gramEnd"/>
      <w:r w:rsidRPr="009F6BA5">
        <w:rPr>
          <w:rFonts w:hAnsi="Times New Roman"/>
          <w:color w:val="000000"/>
        </w:rPr>
        <w:t xml:space="preserve">ом 3 корпус 2, этаж 5), которая предназначена  </w:t>
      </w:r>
      <w:r w:rsidRPr="009F6BA5">
        <w:rPr>
          <w:rFonts w:eastAsia="Calibri" w:hAnsi="Times New Roman"/>
          <w:color w:val="000000"/>
          <w:lang w:eastAsia="en-US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color w:val="000000"/>
          <w:lang w:eastAsia="en-US"/>
        </w:rPr>
      </w:pPr>
      <w:r w:rsidRPr="009F6BA5">
        <w:rPr>
          <w:rFonts w:eastAsia="Calibri" w:hAnsi="Times New Roman"/>
          <w:color w:val="000000"/>
          <w:lang w:eastAsia="en-US"/>
        </w:rPr>
        <w:lastRenderedPageBreak/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дисциплины:</w:t>
      </w:r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lang w:eastAsia="en-US"/>
        </w:rPr>
      </w:pPr>
      <w:r w:rsidRPr="009F6BA5">
        <w:rPr>
          <w:rFonts w:eastAsia="Calibri" w:hAnsi="Times New Roman"/>
          <w:lang w:eastAsia="en-US"/>
        </w:rPr>
        <w:t>Экран</w:t>
      </w:r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lang w:eastAsia="en-US"/>
        </w:rPr>
      </w:pPr>
      <w:r w:rsidRPr="009F6BA5">
        <w:rPr>
          <w:rFonts w:eastAsia="Calibri" w:hAnsi="Times New Roman"/>
          <w:lang w:eastAsia="en-US"/>
        </w:rPr>
        <w:t>Проектор</w:t>
      </w:r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lang w:eastAsia="en-US"/>
        </w:rPr>
      </w:pPr>
      <w:r w:rsidRPr="009F6BA5">
        <w:rPr>
          <w:rFonts w:eastAsia="Calibri" w:hAnsi="Times New Roman"/>
          <w:lang w:eastAsia="en-US"/>
        </w:rPr>
        <w:t>Ноутбук</w:t>
      </w:r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lang w:eastAsia="en-US"/>
        </w:rPr>
      </w:pPr>
    </w:p>
    <w:p w:rsidR="001E7E8B" w:rsidRPr="009F6BA5" w:rsidRDefault="001E7E8B" w:rsidP="001E7E8B">
      <w:pPr>
        <w:ind w:firstLine="567"/>
        <w:jc w:val="both"/>
        <w:rPr>
          <w:rFonts w:eastAsia="Calibri" w:hAnsi="Times New Roman"/>
          <w:color w:val="000000"/>
          <w:lang w:eastAsia="en-US"/>
        </w:rPr>
      </w:pPr>
    </w:p>
    <w:p w:rsidR="001E7E8B" w:rsidRPr="009F6BA5" w:rsidRDefault="001E7E8B" w:rsidP="001E7E8B">
      <w:pPr>
        <w:ind w:firstLine="567"/>
        <w:jc w:val="both"/>
        <w:rPr>
          <w:rFonts w:hAnsi="Times New Roman"/>
        </w:rPr>
      </w:pPr>
      <w:r w:rsidRPr="009F6BA5">
        <w:rPr>
          <w:rFonts w:hAnsi="Times New Roman"/>
        </w:rPr>
        <w:t xml:space="preserve">Для организации </w:t>
      </w:r>
      <w:r w:rsidRPr="009F6BA5">
        <w:rPr>
          <w:rFonts w:hAnsi="Times New Roman"/>
          <w:b/>
          <w:i/>
        </w:rPr>
        <w:t>самостоятельной работы</w:t>
      </w:r>
      <w:r w:rsidRPr="009F6BA5">
        <w:rPr>
          <w:rFonts w:hAnsi="Times New Roman"/>
        </w:rPr>
        <w:t xml:space="preserve"> </w:t>
      </w:r>
      <w:proofErr w:type="gramStart"/>
      <w:r w:rsidRPr="009F6BA5">
        <w:rPr>
          <w:rFonts w:hAnsi="Times New Roman"/>
        </w:rPr>
        <w:t>обучающихся</w:t>
      </w:r>
      <w:proofErr w:type="gramEnd"/>
      <w:r w:rsidRPr="009F6BA5">
        <w:rPr>
          <w:rFonts w:hAnsi="Times New Roman"/>
        </w:rPr>
        <w:t xml:space="preserve"> используется:</w:t>
      </w:r>
    </w:p>
    <w:p w:rsidR="001E7E8B" w:rsidRPr="009F6BA5" w:rsidRDefault="001E7E8B" w:rsidP="001E7E8B">
      <w:pPr>
        <w:ind w:firstLine="567"/>
        <w:jc w:val="both"/>
        <w:rPr>
          <w:rFonts w:hAnsi="Times New Roman"/>
        </w:rPr>
      </w:pPr>
    </w:p>
    <w:p w:rsidR="001E7E8B" w:rsidRPr="009F6BA5" w:rsidRDefault="001E7E8B" w:rsidP="001E7E8B">
      <w:pPr>
        <w:ind w:firstLine="567"/>
        <w:jc w:val="both"/>
        <w:rPr>
          <w:rFonts w:hAnsi="Times New Roman"/>
        </w:rPr>
      </w:pPr>
      <w:r w:rsidRPr="009F6BA5">
        <w:rPr>
          <w:rFonts w:hAnsi="Times New Roman"/>
        </w:rPr>
        <w:t xml:space="preserve">Кабинет для самостоятельной работы </w:t>
      </w:r>
      <w:proofErr w:type="gramStart"/>
      <w:r w:rsidRPr="009F6BA5">
        <w:rPr>
          <w:rFonts w:hAnsi="Times New Roman"/>
        </w:rPr>
        <w:t>обучающихся</w:t>
      </w:r>
      <w:proofErr w:type="gramEnd"/>
      <w:r w:rsidRPr="009F6BA5">
        <w:rPr>
          <w:rFonts w:hAnsi="Times New Roman"/>
        </w:rPr>
        <w:t xml:space="preserve"> аудитория № 413 в котором предоставлены 4 моноблока с выходом в интернет и доступом к электронно-библиотечной системе, так же к справочно-правовым системам Гарант и консультант плюс.</w:t>
      </w:r>
    </w:p>
    <w:p w:rsidR="001E7E8B" w:rsidRPr="001E7E8B" w:rsidRDefault="001E7E8B" w:rsidP="001E7E8B">
      <w:pPr>
        <w:pStyle w:val="1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bookmarkStart w:id="42" w:name="_Toc519175334"/>
      <w:bookmarkStart w:id="43" w:name="_Toc519175672"/>
      <w:r w:rsidRPr="001E7E8B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1</w:t>
      </w:r>
      <w:r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>2</w:t>
      </w:r>
      <w:r w:rsidRPr="001E7E8B">
        <w:rPr>
          <w:rFonts w:ascii="Times New Roman" w:eastAsia="Arial Unicode MS" w:hAnsi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Pr="001E7E8B">
        <w:rPr>
          <w:rFonts w:ascii="Times New Roman" w:eastAsia="Arial Unicode MS" w:hAnsi="Times New Roman"/>
          <w:color w:val="000000" w:themeColor="text1"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40"/>
      <w:bookmarkEnd w:id="41"/>
      <w:bookmarkEnd w:id="42"/>
      <w:bookmarkEnd w:id="43"/>
    </w:p>
    <w:p w:rsidR="001E7E8B" w:rsidRPr="00281D6F" w:rsidRDefault="001E7E8B" w:rsidP="001E7E8B">
      <w:pPr>
        <w:rPr>
          <w:rFonts w:eastAsia="Arial Unicode MS"/>
        </w:rPr>
      </w:pPr>
    </w:p>
    <w:p w:rsidR="001E7E8B" w:rsidRPr="00281D6F" w:rsidRDefault="001E7E8B" w:rsidP="001E7E8B">
      <w:pPr>
        <w:jc w:val="both"/>
        <w:rPr>
          <w:rFonts w:eastAsia="Calibri" w:hAnsi="Times New Roman"/>
          <w:lang w:eastAsia="en-US"/>
        </w:rPr>
      </w:pPr>
      <w:r w:rsidRPr="00E31D0D">
        <w:rPr>
          <w:rFonts w:eastAsia="Calibri" w:hAnsi="Times New Roman"/>
          <w:lang w:eastAsia="en-US"/>
        </w:rPr>
        <w:tab/>
      </w:r>
      <w:r w:rsidRPr="00281D6F">
        <w:rPr>
          <w:rFonts w:eastAsia="Calibri" w:hAnsi="Times New Roman"/>
          <w:lang w:eastAsia="en-US"/>
        </w:rPr>
        <w:t>При необходимости  в образовательном процессе</w:t>
      </w:r>
      <w:r w:rsidRPr="00281D6F">
        <w:rPr>
          <w:rFonts w:hAnsi="Times New Roman"/>
        </w:rPr>
        <w:t xml:space="preserve"> НОУ ВО «ВСИЭМ»</w:t>
      </w:r>
      <w:r w:rsidRPr="00281D6F">
        <w:rPr>
          <w:rFonts w:eastAsia="Calibri" w:hAnsi="Times New Roman"/>
          <w:lang w:eastAsia="en-US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создание текстовой версии любого нетекстового </w:t>
      </w:r>
      <w:proofErr w:type="spellStart"/>
      <w:r w:rsidRPr="00281D6F">
        <w:rPr>
          <w:rFonts w:eastAsia="Calibri" w:hAnsi="Times New Roman"/>
        </w:rPr>
        <w:t>контента</w:t>
      </w:r>
      <w:proofErr w:type="spellEnd"/>
      <w:r w:rsidRPr="00281D6F">
        <w:rPr>
          <w:rFonts w:eastAsia="Calibri" w:hAnsi="Times New Roman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создание </w:t>
      </w:r>
      <w:proofErr w:type="spellStart"/>
      <w:r w:rsidRPr="00281D6F">
        <w:rPr>
          <w:rFonts w:eastAsia="Calibri" w:hAnsi="Times New Roman"/>
        </w:rPr>
        <w:t>контента</w:t>
      </w:r>
      <w:proofErr w:type="spellEnd"/>
      <w:r w:rsidRPr="00281D6F">
        <w:rPr>
          <w:rFonts w:eastAsia="Calibri" w:hAnsi="Times New Roman"/>
        </w:rPr>
        <w:t xml:space="preserve">, </w:t>
      </w:r>
      <w:proofErr w:type="gramStart"/>
      <w:r w:rsidRPr="00281D6F">
        <w:rPr>
          <w:rFonts w:eastAsia="Calibri" w:hAnsi="Times New Roman"/>
        </w:rPr>
        <w:t>который</w:t>
      </w:r>
      <w:proofErr w:type="gramEnd"/>
      <w:r w:rsidRPr="00281D6F">
        <w:rPr>
          <w:rFonts w:eastAsia="Calibri" w:hAnsi="Times New Roman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proofErr w:type="gramStart"/>
      <w:r w:rsidRPr="00281D6F">
        <w:rPr>
          <w:rFonts w:eastAsia="Calibri" w:hAnsi="Times New Roman"/>
        </w:rPr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 w:rsidRPr="00281D6F">
        <w:rPr>
          <w:rFonts w:eastAsia="Calibri" w:hAnsi="Times New Roman"/>
        </w:rPr>
        <w:t>аудиально</w:t>
      </w:r>
      <w:proofErr w:type="spellEnd"/>
      <w:r w:rsidRPr="00281D6F">
        <w:rPr>
          <w:rFonts w:eastAsia="Calibri" w:hAnsi="Times New Roman"/>
        </w:rPr>
        <w:t>;</w:t>
      </w:r>
      <w:proofErr w:type="gramEnd"/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 w:rsidRPr="00281D6F">
        <w:rPr>
          <w:rFonts w:eastAsia="Calibri" w:hAnsi="Times New Roman"/>
        </w:rPr>
        <w:t>симуляционных</w:t>
      </w:r>
      <w:proofErr w:type="spellEnd"/>
      <w:r w:rsidRPr="00281D6F">
        <w:rPr>
          <w:rFonts w:eastAsia="Calibri" w:hAnsi="Times New Roman"/>
        </w:rPr>
        <w:t xml:space="preserve"> технологий;</w:t>
      </w:r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proofErr w:type="gramStart"/>
      <w:r w:rsidRPr="00281D6F">
        <w:rPr>
          <w:rFonts w:eastAsia="Calibri" w:hAnsi="Times New Roman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 w:rsidRPr="00281D6F">
        <w:rPr>
          <w:rFonts w:eastAsia="Calibri" w:hAnsi="Times New Roman"/>
        </w:rPr>
        <w:t>вебинаров</w:t>
      </w:r>
      <w:proofErr w:type="spellEnd"/>
      <w:r w:rsidRPr="00281D6F">
        <w:rPr>
          <w:rFonts w:eastAsia="Calibri" w:hAnsi="Times New Roman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1E7E8B" w:rsidRPr="00281D6F" w:rsidRDefault="001E7E8B" w:rsidP="001E7E8B">
      <w:pPr>
        <w:widowControl/>
        <w:numPr>
          <w:ilvl w:val="0"/>
          <w:numId w:val="39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281D6F">
        <w:rPr>
          <w:rFonts w:eastAsia="Calibri" w:hAnsi="Times New Roman"/>
        </w:rPr>
        <w:t xml:space="preserve">продолжительности выступления обучающегося при защите курсовой работы – не более чем на 15 мин. </w:t>
      </w:r>
    </w:p>
    <w:p w:rsidR="001E7E8B" w:rsidRPr="00E31D0D" w:rsidRDefault="001E7E8B" w:rsidP="001E7E8B">
      <w:pPr>
        <w:ind w:firstLine="567"/>
        <w:jc w:val="both"/>
        <w:rPr>
          <w:rFonts w:hAnsi="Times New Roman"/>
        </w:rPr>
      </w:pPr>
      <w:r w:rsidRPr="00281D6F">
        <w:rPr>
          <w:rFonts w:hAnsi="Times New Roman"/>
        </w:rPr>
        <w:t>НОУ ВО «ВСИЭМ»</w:t>
      </w:r>
      <w:r w:rsidRPr="00281D6F">
        <w:rPr>
          <w:rFonts w:eastAsia="Calibri" w:hAnsi="Times New Roman"/>
        </w:rPr>
        <w:t xml:space="preserve"> устанавливает конкретное содержание рабочих программ </w:t>
      </w:r>
      <w:r w:rsidRPr="00281D6F">
        <w:rPr>
          <w:rFonts w:eastAsia="Calibri" w:hAnsi="Times New Roman"/>
        </w:rPr>
        <w:lastRenderedPageBreak/>
        <w:t>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C37624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007C4E" w:rsidRDefault="00007C4E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p w:rsidR="00C37624" w:rsidRPr="00D06DC7" w:rsidRDefault="00C37624" w:rsidP="00C37624">
      <w:pPr>
        <w:rPr>
          <w:rFonts w:hAnsi="Times New Roman"/>
        </w:rPr>
      </w:pPr>
    </w:p>
    <w:p w:rsidR="00C37624" w:rsidRPr="00D06DC7" w:rsidRDefault="00C37624" w:rsidP="00C37624">
      <w:pPr>
        <w:jc w:val="center"/>
        <w:rPr>
          <w:rFonts w:hAnsi="Times New Roman"/>
          <w:bCs/>
          <w:color w:val="000000"/>
        </w:rPr>
      </w:pPr>
      <w:r w:rsidRPr="00D06DC7">
        <w:rPr>
          <w:rFonts w:hAnsi="Times New Roman"/>
        </w:rPr>
        <w:t xml:space="preserve">ЛИСТ ДОПОЛНЕНИЙ И </w:t>
      </w:r>
      <w:r w:rsidRPr="00D06DC7">
        <w:rPr>
          <w:rFonts w:hAnsi="Times New Roman"/>
          <w:bCs/>
          <w:color w:val="000000"/>
        </w:rPr>
        <w:t>ИЗМЕНЕНИЙ</w:t>
      </w:r>
      <w:r w:rsidRPr="00D06DC7">
        <w:rPr>
          <w:rFonts w:hAnsi="Times New Roman"/>
          <w:bCs/>
          <w:color w:val="000000"/>
        </w:rPr>
        <w:br/>
        <w:t>рабочей программы дисциплины</w:t>
      </w:r>
    </w:p>
    <w:p w:rsidR="00C37624" w:rsidRPr="00D06DC7" w:rsidRDefault="00C37624" w:rsidP="00C37624">
      <w:pPr>
        <w:jc w:val="center"/>
        <w:rPr>
          <w:rFonts w:hAnsi="Times New Roman"/>
          <w:b/>
          <w:bCs/>
          <w:color w:val="000000"/>
        </w:rPr>
      </w:pPr>
      <w:r w:rsidRPr="00D06DC7">
        <w:rPr>
          <w:rFonts w:eastAsia="SimSun" w:hAnsi="Times New Roman"/>
          <w:lang w:eastAsia="zh-CN"/>
        </w:rPr>
        <w:t>«</w:t>
      </w:r>
      <w:r w:rsidR="00A30ECC">
        <w:rPr>
          <w:rFonts w:eastAsia="Calibri" w:hAnsi="Times New Roman"/>
        </w:rPr>
        <w:t>Профессиональная этика</w:t>
      </w:r>
      <w:r w:rsidRPr="00D06DC7">
        <w:rPr>
          <w:rFonts w:eastAsia="SimSun" w:hAnsi="Times New Roman"/>
          <w:lang w:eastAsia="zh-CN"/>
        </w:rPr>
        <w:t>»</w:t>
      </w:r>
    </w:p>
    <w:p w:rsidR="00C37624" w:rsidRPr="00D06DC7" w:rsidRDefault="00C37624" w:rsidP="00C37624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C37624" w:rsidRPr="00D06DC7" w:rsidRDefault="00C37624" w:rsidP="00C37624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</w:t>
      </w:r>
    </w:p>
    <w:p w:rsidR="00C37624" w:rsidRPr="00D06DC7" w:rsidRDefault="00C37624" w:rsidP="00C37624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C37624" w:rsidRPr="00D06DC7" w:rsidRDefault="00C37624" w:rsidP="00C37624">
      <w:pPr>
        <w:pBdr>
          <w:bottom w:val="single" w:sz="12" w:space="1" w:color="auto"/>
        </w:pBdr>
        <w:jc w:val="right"/>
        <w:rPr>
          <w:rFonts w:hAnsi="Times New Roman"/>
          <w:color w:val="000000"/>
        </w:rPr>
      </w:pPr>
    </w:p>
    <w:p w:rsidR="00C37624" w:rsidRPr="00D06DC7" w:rsidRDefault="00C37624" w:rsidP="00C37624">
      <w:pPr>
        <w:jc w:val="right"/>
        <w:rPr>
          <w:rFonts w:hAnsi="Times New Roman"/>
          <w:color w:val="000000"/>
        </w:rPr>
      </w:pPr>
    </w:p>
    <w:p w:rsidR="00C37624" w:rsidRPr="00D06DC7" w:rsidRDefault="00C37624" w:rsidP="00C37624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C37624" w:rsidRPr="00D06DC7" w:rsidRDefault="00C37624" w:rsidP="00C37624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</w:t>
      </w:r>
    </w:p>
    <w:p w:rsidR="00C37624" w:rsidRPr="00D06DC7" w:rsidRDefault="00C37624" w:rsidP="00C37624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C37624" w:rsidRPr="00D06DC7" w:rsidRDefault="00C37624" w:rsidP="00C37624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C37624" w:rsidRPr="00D06DC7" w:rsidRDefault="00C37624" w:rsidP="00C37624">
      <w:pPr>
        <w:jc w:val="right"/>
        <w:rPr>
          <w:rFonts w:hAnsi="Times New Roman"/>
          <w:i/>
        </w:rPr>
      </w:pPr>
    </w:p>
    <w:p w:rsidR="00C37624" w:rsidRPr="00D06DC7" w:rsidRDefault="00C37624" w:rsidP="00C37624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C37624" w:rsidRPr="00D06DC7" w:rsidRDefault="00C37624" w:rsidP="00C37624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C37624" w:rsidRPr="00D06DC7" w:rsidRDefault="00C37624" w:rsidP="00C37624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C37624" w:rsidRPr="00D06DC7" w:rsidRDefault="00C37624" w:rsidP="00C37624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C37624" w:rsidRPr="00D06DC7" w:rsidRDefault="00C37624" w:rsidP="00C37624">
      <w:pPr>
        <w:jc w:val="right"/>
        <w:rPr>
          <w:rFonts w:hAnsi="Times New Roman"/>
          <w:i/>
        </w:rPr>
      </w:pPr>
    </w:p>
    <w:p w:rsidR="00C37624" w:rsidRPr="00D06DC7" w:rsidRDefault="00C37624" w:rsidP="00C37624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C37624" w:rsidRPr="00D06DC7" w:rsidRDefault="00C37624" w:rsidP="00C37624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C37624" w:rsidRPr="00D06DC7" w:rsidRDefault="00C37624" w:rsidP="00C37624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C37624" w:rsidRPr="00D06DC7" w:rsidRDefault="00C37624" w:rsidP="00C37624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C37624" w:rsidRPr="00D06DC7" w:rsidRDefault="00C37624" w:rsidP="00C37624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C37624" w:rsidRPr="00D06DC7" w:rsidRDefault="00C37624" w:rsidP="00C37624">
      <w:pPr>
        <w:rPr>
          <w:rFonts w:hAnsi="Times New Roman"/>
        </w:rPr>
      </w:pPr>
    </w:p>
    <w:p w:rsidR="00C37624" w:rsidRPr="00711138" w:rsidRDefault="00C37624" w:rsidP="004C1D55">
      <w:pPr>
        <w:ind w:firstLine="567"/>
        <w:jc w:val="both"/>
        <w:rPr>
          <w:rFonts w:hAnsi="Times New Roman"/>
          <w:sz w:val="28"/>
          <w:szCs w:val="28"/>
        </w:rPr>
      </w:pPr>
    </w:p>
    <w:sectPr w:rsidR="00C37624" w:rsidRPr="00711138" w:rsidSect="00E14846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4D" w:rsidRDefault="00D1244D" w:rsidP="00626394">
      <w:r>
        <w:separator/>
      </w:r>
    </w:p>
  </w:endnote>
  <w:endnote w:type="continuationSeparator" w:id="0">
    <w:p w:rsidR="00D1244D" w:rsidRDefault="00D1244D" w:rsidP="0062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90" w:rsidRDefault="00105744">
    <w:pPr>
      <w:pStyle w:val="af2"/>
      <w:jc w:val="right"/>
    </w:pPr>
    <w:r>
      <w:fldChar w:fldCharType="begin"/>
    </w:r>
    <w:r w:rsidR="00FD144B">
      <w:instrText xml:space="preserve"> PAGE   \* MERGEFORMAT </w:instrText>
    </w:r>
    <w:r>
      <w:fldChar w:fldCharType="separate"/>
    </w:r>
    <w:r w:rsidR="00C87112">
      <w:rPr>
        <w:noProof/>
      </w:rPr>
      <w:t>2</w:t>
    </w:r>
    <w:r>
      <w:rPr>
        <w:noProof/>
      </w:rPr>
      <w:fldChar w:fldCharType="end"/>
    </w:r>
  </w:p>
  <w:p w:rsidR="00464590" w:rsidRDefault="0046459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4D" w:rsidRDefault="00D1244D" w:rsidP="00626394">
      <w:r>
        <w:separator/>
      </w:r>
    </w:p>
  </w:footnote>
  <w:footnote w:type="continuationSeparator" w:id="0">
    <w:p w:rsidR="00D1244D" w:rsidRDefault="00D1244D" w:rsidP="00626394">
      <w:r>
        <w:continuationSeparator/>
      </w:r>
    </w:p>
  </w:footnote>
  <w:footnote w:id="1">
    <w:p w:rsidR="00C37624" w:rsidRPr="00133DF9" w:rsidRDefault="00C37624" w:rsidP="00C37624">
      <w:pPr>
        <w:autoSpaceDE w:val="0"/>
        <w:autoSpaceDN w:val="0"/>
        <w:adjustRightInd w:val="0"/>
        <w:rPr>
          <w:rFonts w:hAnsi="Times New Roman"/>
          <w:sz w:val="20"/>
          <w:szCs w:val="20"/>
        </w:rPr>
      </w:pPr>
      <w:r w:rsidRPr="00133DF9">
        <w:rPr>
          <w:rStyle w:val="afb"/>
          <w:sz w:val="20"/>
          <w:szCs w:val="20"/>
        </w:rPr>
        <w:footnoteRef/>
      </w:r>
      <w:r w:rsidRPr="00133DF9">
        <w:rPr>
          <w:rFonts w:hAnsi="Times New Roman"/>
          <w:sz w:val="20"/>
          <w:szCs w:val="20"/>
        </w:rPr>
        <w:t xml:space="preserve"> Примечание:</w:t>
      </w:r>
    </w:p>
    <w:p w:rsidR="00C37624" w:rsidRPr="00133DF9" w:rsidRDefault="00C37624" w:rsidP="00C37624">
      <w:pPr>
        <w:autoSpaceDE w:val="0"/>
        <w:autoSpaceDN w:val="0"/>
        <w:adjustRightInd w:val="0"/>
        <w:jc w:val="both"/>
        <w:rPr>
          <w:rFonts w:hAnsi="Times New Roman"/>
          <w:sz w:val="20"/>
          <w:szCs w:val="20"/>
        </w:rPr>
      </w:pPr>
      <w:proofErr w:type="gramStart"/>
      <w:r w:rsidRPr="00133DF9">
        <w:rPr>
          <w:rFonts w:hAnsi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 w:rsidRPr="00133DF9">
        <w:rPr>
          <w:rFonts w:hAnsi="Times New Roman"/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C37624" w:rsidRPr="00C17525" w:rsidRDefault="00C37624" w:rsidP="00C37624">
      <w:pPr>
        <w:pStyle w:val="af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EA0FDD"/>
    <w:multiLevelType w:val="hybridMultilevel"/>
    <w:tmpl w:val="8920FD7E"/>
    <w:lvl w:ilvl="0" w:tplc="8E9EE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A5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0B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31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EE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089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CA7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4D5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88D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DF1E34"/>
    <w:multiLevelType w:val="singleLevel"/>
    <w:tmpl w:val="C07CC7D0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0A1507B9"/>
    <w:multiLevelType w:val="hybridMultilevel"/>
    <w:tmpl w:val="D45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0F7C"/>
    <w:multiLevelType w:val="singleLevel"/>
    <w:tmpl w:val="9558D20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0EA20169"/>
    <w:multiLevelType w:val="hybridMultilevel"/>
    <w:tmpl w:val="90E2A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32D60F1"/>
    <w:multiLevelType w:val="singleLevel"/>
    <w:tmpl w:val="A4FCF674"/>
    <w:lvl w:ilvl="0">
      <w:start w:val="5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7913B1A"/>
    <w:multiLevelType w:val="singleLevel"/>
    <w:tmpl w:val="2E32A0EC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1E1C5EE9"/>
    <w:multiLevelType w:val="hybridMultilevel"/>
    <w:tmpl w:val="B47A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0781B"/>
    <w:multiLevelType w:val="multilevel"/>
    <w:tmpl w:val="FC62E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6AB1F3F"/>
    <w:multiLevelType w:val="singleLevel"/>
    <w:tmpl w:val="F4D8933C"/>
    <w:lvl w:ilvl="0">
      <w:start w:val="4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27D71253"/>
    <w:multiLevelType w:val="singleLevel"/>
    <w:tmpl w:val="63BC93A6"/>
    <w:lvl w:ilvl="0">
      <w:start w:val="3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D1FED"/>
    <w:multiLevelType w:val="multilevel"/>
    <w:tmpl w:val="0A6C3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7">
    <w:nsid w:val="35B80C60"/>
    <w:multiLevelType w:val="hybridMultilevel"/>
    <w:tmpl w:val="E4B470F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3A865E96"/>
    <w:multiLevelType w:val="hybridMultilevel"/>
    <w:tmpl w:val="DCEA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7C68BB"/>
    <w:multiLevelType w:val="hybridMultilevel"/>
    <w:tmpl w:val="3D1E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B309D"/>
    <w:multiLevelType w:val="singleLevel"/>
    <w:tmpl w:val="C0F0322E"/>
    <w:lvl w:ilvl="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</w:lvl>
  </w:abstractNum>
  <w:abstractNum w:abstractNumId="21">
    <w:nsid w:val="4D306898"/>
    <w:multiLevelType w:val="multilevel"/>
    <w:tmpl w:val="C3FC4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974C6"/>
    <w:multiLevelType w:val="hybridMultilevel"/>
    <w:tmpl w:val="9F749F6A"/>
    <w:lvl w:ilvl="0" w:tplc="1374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4F7792"/>
    <w:multiLevelType w:val="singleLevel"/>
    <w:tmpl w:val="C23AB402"/>
    <w:lvl w:ilvl="0">
      <w:start w:val="2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52624BAC"/>
    <w:multiLevelType w:val="hybridMultilevel"/>
    <w:tmpl w:val="962C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C7C23"/>
    <w:multiLevelType w:val="multilevel"/>
    <w:tmpl w:val="60B45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3F35004"/>
    <w:multiLevelType w:val="hybridMultilevel"/>
    <w:tmpl w:val="F51A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45C5B"/>
    <w:multiLevelType w:val="hybridMultilevel"/>
    <w:tmpl w:val="BDE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9429AC"/>
    <w:multiLevelType w:val="hybridMultilevel"/>
    <w:tmpl w:val="BECE9B3E"/>
    <w:lvl w:ilvl="0" w:tplc="439ADFA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4A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58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A2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15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0E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D3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E4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820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CF06FA"/>
    <w:multiLevelType w:val="hybridMultilevel"/>
    <w:tmpl w:val="B9F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4F2ADE"/>
    <w:multiLevelType w:val="hybridMultilevel"/>
    <w:tmpl w:val="A080E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A35B2"/>
    <w:multiLevelType w:val="singleLevel"/>
    <w:tmpl w:val="6840C8D6"/>
    <w:lvl w:ilvl="0">
      <w:start w:val="4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3">
    <w:nsid w:val="75662C80"/>
    <w:multiLevelType w:val="singleLevel"/>
    <w:tmpl w:val="E384E6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77E97A2B"/>
    <w:multiLevelType w:val="singleLevel"/>
    <w:tmpl w:val="4350B2D8"/>
    <w:lvl w:ilvl="0">
      <w:start w:val="1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5">
    <w:nsid w:val="7B7E54A4"/>
    <w:multiLevelType w:val="hybridMultilevel"/>
    <w:tmpl w:val="C39A9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72E67"/>
    <w:multiLevelType w:val="hybridMultilevel"/>
    <w:tmpl w:val="C510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28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10"/>
    <w:lvlOverride w:ilvl="0">
      <w:lvl w:ilvl="0">
        <w:start w:val="2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5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"/>
  </w:num>
  <w:num w:numId="14">
    <w:abstractNumId w:val="0"/>
  </w:num>
  <w:num w:numId="15">
    <w:abstractNumId w:val="1"/>
  </w:num>
  <w:num w:numId="16">
    <w:abstractNumId w:val="22"/>
  </w:num>
  <w:num w:numId="17">
    <w:abstractNumId w:val="27"/>
  </w:num>
  <w:num w:numId="18">
    <w:abstractNumId w:val="26"/>
  </w:num>
  <w:num w:numId="19">
    <w:abstractNumId w:val="30"/>
  </w:num>
  <w:num w:numId="20">
    <w:abstractNumId w:val="36"/>
  </w:num>
  <w:num w:numId="21">
    <w:abstractNumId w:val="35"/>
  </w:num>
  <w:num w:numId="22">
    <w:abstractNumId w:val="18"/>
  </w:num>
  <w:num w:numId="23">
    <w:abstractNumId w:val="19"/>
  </w:num>
  <w:num w:numId="24">
    <w:abstractNumId w:val="29"/>
  </w:num>
  <w:num w:numId="25">
    <w:abstractNumId w:val="17"/>
  </w:num>
  <w:num w:numId="26">
    <w:abstractNumId w:val="7"/>
  </w:num>
  <w:num w:numId="27">
    <w:abstractNumId w:val="5"/>
  </w:num>
  <w:num w:numId="28">
    <w:abstractNumId w:val="16"/>
  </w:num>
  <w:num w:numId="29">
    <w:abstractNumId w:val="33"/>
  </w:num>
  <w:num w:numId="30">
    <w:abstractNumId w:val="4"/>
  </w:num>
  <w:num w:numId="31">
    <w:abstractNumId w:val="34"/>
  </w:num>
  <w:num w:numId="32">
    <w:abstractNumId w:val="23"/>
  </w:num>
  <w:num w:numId="33">
    <w:abstractNumId w:val="14"/>
  </w:num>
  <w:num w:numId="34">
    <w:abstractNumId w:val="32"/>
  </w:num>
  <w:num w:numId="35">
    <w:abstractNumId w:val="13"/>
  </w:num>
  <w:num w:numId="36">
    <w:abstractNumId w:val="20"/>
  </w:num>
  <w:num w:numId="37">
    <w:abstractNumId w:val="8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846"/>
    <w:rsid w:val="00007C4E"/>
    <w:rsid w:val="000D5A49"/>
    <w:rsid w:val="000E24F1"/>
    <w:rsid w:val="001043D2"/>
    <w:rsid w:val="00105744"/>
    <w:rsid w:val="00114632"/>
    <w:rsid w:val="0015614D"/>
    <w:rsid w:val="001E308A"/>
    <w:rsid w:val="001E7E8B"/>
    <w:rsid w:val="0021129B"/>
    <w:rsid w:val="002267E3"/>
    <w:rsid w:val="002940BC"/>
    <w:rsid w:val="003B551F"/>
    <w:rsid w:val="00464590"/>
    <w:rsid w:val="004B6824"/>
    <w:rsid w:val="004C0EAD"/>
    <w:rsid w:val="004C1D55"/>
    <w:rsid w:val="00541693"/>
    <w:rsid w:val="00577E50"/>
    <w:rsid w:val="0061433B"/>
    <w:rsid w:val="0062052A"/>
    <w:rsid w:val="006227A0"/>
    <w:rsid w:val="00626394"/>
    <w:rsid w:val="006416C5"/>
    <w:rsid w:val="00652488"/>
    <w:rsid w:val="006746DC"/>
    <w:rsid w:val="006E6AFA"/>
    <w:rsid w:val="006F070C"/>
    <w:rsid w:val="00711138"/>
    <w:rsid w:val="007172BD"/>
    <w:rsid w:val="00760C53"/>
    <w:rsid w:val="007A5C08"/>
    <w:rsid w:val="007E23D8"/>
    <w:rsid w:val="00800A2A"/>
    <w:rsid w:val="008663D8"/>
    <w:rsid w:val="00885D2D"/>
    <w:rsid w:val="00937A0A"/>
    <w:rsid w:val="00A30ECC"/>
    <w:rsid w:val="00AB0D8B"/>
    <w:rsid w:val="00AC59F4"/>
    <w:rsid w:val="00B52E30"/>
    <w:rsid w:val="00B64AF5"/>
    <w:rsid w:val="00BA5FAD"/>
    <w:rsid w:val="00BE0DD4"/>
    <w:rsid w:val="00BE2C02"/>
    <w:rsid w:val="00C13B89"/>
    <w:rsid w:val="00C37624"/>
    <w:rsid w:val="00C55374"/>
    <w:rsid w:val="00C74625"/>
    <w:rsid w:val="00C87112"/>
    <w:rsid w:val="00CE2050"/>
    <w:rsid w:val="00D00DB8"/>
    <w:rsid w:val="00D1244D"/>
    <w:rsid w:val="00DA137A"/>
    <w:rsid w:val="00DA60A7"/>
    <w:rsid w:val="00E14846"/>
    <w:rsid w:val="00EB6B5F"/>
    <w:rsid w:val="00EC2DBD"/>
    <w:rsid w:val="00EF78AD"/>
    <w:rsid w:val="00F21BCB"/>
    <w:rsid w:val="00FD144B"/>
    <w:rsid w:val="00FD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A5"/>
    <w:pPr>
      <w:widowControl w:val="0"/>
    </w:pPr>
    <w:rPr>
      <w:rFonts w:cs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7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4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5374"/>
    <w:pPr>
      <w:keepNext/>
      <w:widowControl/>
      <w:suppressAutoHyphens/>
      <w:spacing w:before="240" w:after="120"/>
      <w:jc w:val="center"/>
      <w:outlineLvl w:val="2"/>
    </w:pPr>
    <w:rPr>
      <w:rFonts w:ascii="Century Gothic" w:eastAsia="Times New Roman" w:hAnsi="Century Gothic" w:cs="Arial"/>
      <w:b/>
      <w:bCs/>
      <w:i/>
      <w:color w:val="auto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4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E14846"/>
    <w:pPr>
      <w:keepNext/>
      <w:spacing w:before="240" w:after="60"/>
      <w:jc w:val="center"/>
      <w:outlineLvl w:val="2"/>
    </w:pPr>
    <w:rPr>
      <w:b/>
      <w:bCs/>
      <w:sz w:val="28"/>
      <w:szCs w:val="26"/>
    </w:rPr>
  </w:style>
  <w:style w:type="paragraph" w:customStyle="1" w:styleId="61">
    <w:name w:val="Заголовок 61"/>
    <w:basedOn w:val="a"/>
    <w:link w:val="6"/>
    <w:semiHidden/>
    <w:unhideWhenUsed/>
    <w:qFormat/>
    <w:rsid w:val="00382DF6"/>
    <w:pPr>
      <w:keepNext/>
      <w:widowControl/>
      <w:outlineLvl w:val="5"/>
    </w:pPr>
    <w:rPr>
      <w:rFonts w:eastAsia="Times New Roman"/>
      <w:sz w:val="28"/>
      <w:szCs w:val="20"/>
    </w:rPr>
  </w:style>
  <w:style w:type="paragraph" w:customStyle="1" w:styleId="71">
    <w:name w:val="Заголовок 71"/>
    <w:basedOn w:val="a"/>
    <w:link w:val="7"/>
    <w:semiHidden/>
    <w:unhideWhenUsed/>
    <w:qFormat/>
    <w:rsid w:val="00382DF6"/>
    <w:pPr>
      <w:keepNext/>
      <w:spacing w:line="235" w:lineRule="auto"/>
      <w:ind w:left="720"/>
      <w:jc w:val="center"/>
      <w:outlineLvl w:val="6"/>
    </w:pPr>
    <w:rPr>
      <w:rFonts w:eastAsia="Times New Roman"/>
      <w:b/>
      <w:sz w:val="32"/>
    </w:rPr>
  </w:style>
  <w:style w:type="character" w:customStyle="1" w:styleId="FontStyle35">
    <w:name w:val="Font Style35"/>
    <w:basedOn w:val="a0"/>
    <w:uiPriority w:val="99"/>
    <w:qFormat/>
    <w:rsid w:val="00FA23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qFormat/>
    <w:rsid w:val="00FA23A5"/>
    <w:rPr>
      <w:rFonts w:ascii="Times New Roman" w:hAnsi="Times New Roman" w:cs="Times New Roman"/>
      <w:i/>
      <w:iCs/>
      <w:spacing w:val="30"/>
      <w:w w:val="300"/>
      <w:sz w:val="30"/>
      <w:szCs w:val="30"/>
    </w:rPr>
  </w:style>
  <w:style w:type="character" w:customStyle="1" w:styleId="FontStyle37">
    <w:name w:val="Font Style37"/>
    <w:basedOn w:val="a0"/>
    <w:uiPriority w:val="99"/>
    <w:qFormat/>
    <w:rsid w:val="00FA23A5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qFormat/>
    <w:rsid w:val="00FA23A5"/>
    <w:rPr>
      <w:rFonts w:ascii="Calibri" w:hAnsi="Calibri" w:cs="Calibri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FontStyle40">
    <w:name w:val="Font Style40"/>
    <w:basedOn w:val="a0"/>
    <w:uiPriority w:val="99"/>
    <w:qFormat/>
    <w:rsid w:val="00FA23A5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qFormat/>
    <w:rsid w:val="00FA23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qFormat/>
    <w:rsid w:val="00FA23A5"/>
    <w:rPr>
      <w:rFonts w:ascii="Cambria" w:hAnsi="Cambria" w:cs="Cambria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qFormat/>
    <w:rsid w:val="00FA23A5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w w:val="90"/>
      <w:sz w:val="18"/>
      <w:szCs w:val="18"/>
    </w:rPr>
  </w:style>
  <w:style w:type="character" w:customStyle="1" w:styleId="FontStyle45">
    <w:name w:val="Font Style45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46">
    <w:name w:val="Font Style46"/>
    <w:basedOn w:val="a0"/>
    <w:uiPriority w:val="99"/>
    <w:qFormat/>
    <w:rsid w:val="00FA23A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7">
    <w:name w:val="Font Style47"/>
    <w:basedOn w:val="a0"/>
    <w:uiPriority w:val="99"/>
    <w:qFormat/>
    <w:rsid w:val="00FA23A5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FA23A5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9">
    <w:name w:val="Font Style49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93BCB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basedOn w:val="a0"/>
    <w:link w:val="61"/>
    <w:semiHidden/>
    <w:qFormat/>
    <w:rsid w:val="00382DF6"/>
    <w:rPr>
      <w:rFonts w:eastAsia="Times New Roman" w:cs="Times New Roman"/>
      <w:sz w:val="28"/>
      <w:szCs w:val="20"/>
    </w:rPr>
  </w:style>
  <w:style w:type="character" w:customStyle="1" w:styleId="7">
    <w:name w:val="Заголовок 7 Знак"/>
    <w:basedOn w:val="a0"/>
    <w:link w:val="71"/>
    <w:semiHidden/>
    <w:qFormat/>
    <w:rsid w:val="00382DF6"/>
    <w:rPr>
      <w:rFonts w:eastAsia="Times New Roman" w:cs="Times New Roman"/>
      <w:b/>
      <w:sz w:val="32"/>
      <w:szCs w:val="24"/>
    </w:rPr>
  </w:style>
  <w:style w:type="character" w:customStyle="1" w:styleId="21">
    <w:name w:val="Основной текст 2 Знак"/>
    <w:basedOn w:val="a0"/>
    <w:link w:val="21"/>
    <w:qFormat/>
    <w:rsid w:val="00382DF6"/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127453"/>
    <w:rPr>
      <w:rFonts w:cs="Times New Roman"/>
      <w:sz w:val="24"/>
      <w:szCs w:val="24"/>
    </w:rPr>
  </w:style>
  <w:style w:type="character" w:customStyle="1" w:styleId="ListLabel1">
    <w:name w:val="ListLabel 1"/>
    <w:qFormat/>
    <w:rsid w:val="00E14846"/>
    <w:rPr>
      <w:rFonts w:cs="Times New Roman"/>
    </w:rPr>
  </w:style>
  <w:style w:type="character" w:customStyle="1" w:styleId="ListLabel2">
    <w:name w:val="ListLabel 2"/>
    <w:qFormat/>
    <w:rsid w:val="00E14846"/>
    <w:rPr>
      <w:rFonts w:cs="Times New Roman"/>
    </w:rPr>
  </w:style>
  <w:style w:type="character" w:customStyle="1" w:styleId="ListLabel3">
    <w:name w:val="ListLabel 3"/>
    <w:qFormat/>
    <w:rsid w:val="00E14846"/>
    <w:rPr>
      <w:rFonts w:cs="Times New Roman"/>
    </w:rPr>
  </w:style>
  <w:style w:type="character" w:customStyle="1" w:styleId="ListLabel4">
    <w:name w:val="ListLabel 4"/>
    <w:qFormat/>
    <w:rsid w:val="00E14846"/>
    <w:rPr>
      <w:rFonts w:cs="Times New Roman"/>
    </w:rPr>
  </w:style>
  <w:style w:type="character" w:customStyle="1" w:styleId="ListLabel5">
    <w:name w:val="ListLabel 5"/>
    <w:qFormat/>
    <w:rsid w:val="00E14846"/>
    <w:rPr>
      <w:rFonts w:cs="Times New Roman"/>
    </w:rPr>
  </w:style>
  <w:style w:type="character" w:customStyle="1" w:styleId="ListLabel6">
    <w:name w:val="ListLabel 6"/>
    <w:qFormat/>
    <w:rsid w:val="00E14846"/>
    <w:rPr>
      <w:rFonts w:cs="Times New Roman"/>
    </w:rPr>
  </w:style>
  <w:style w:type="character" w:customStyle="1" w:styleId="ListLabel7">
    <w:name w:val="ListLabel 7"/>
    <w:qFormat/>
    <w:rsid w:val="00E14846"/>
    <w:rPr>
      <w:rFonts w:cs="Times New Roman"/>
    </w:rPr>
  </w:style>
  <w:style w:type="character" w:customStyle="1" w:styleId="ListLabel8">
    <w:name w:val="ListLabel 8"/>
    <w:qFormat/>
    <w:rsid w:val="00E14846"/>
    <w:rPr>
      <w:rFonts w:cs="Times New Roman"/>
    </w:rPr>
  </w:style>
  <w:style w:type="character" w:customStyle="1" w:styleId="ListLabel9">
    <w:name w:val="ListLabel 9"/>
    <w:qFormat/>
    <w:rsid w:val="00E14846"/>
    <w:rPr>
      <w:rFonts w:cs="Times New Roman"/>
    </w:rPr>
  </w:style>
  <w:style w:type="character" w:customStyle="1" w:styleId="ListLabel10">
    <w:name w:val="ListLabel 10"/>
    <w:qFormat/>
    <w:rsid w:val="00E14846"/>
    <w:rPr>
      <w:rFonts w:cs="Times New Roman"/>
    </w:rPr>
  </w:style>
  <w:style w:type="character" w:customStyle="1" w:styleId="ListLabel11">
    <w:name w:val="ListLabel 11"/>
    <w:qFormat/>
    <w:rsid w:val="00E14846"/>
    <w:rPr>
      <w:rFonts w:cs="Times New Roman"/>
    </w:rPr>
  </w:style>
  <w:style w:type="character" w:customStyle="1" w:styleId="ListLabel12">
    <w:name w:val="ListLabel 12"/>
    <w:qFormat/>
    <w:rsid w:val="00E14846"/>
    <w:rPr>
      <w:rFonts w:cs="Times New Roman"/>
    </w:rPr>
  </w:style>
  <w:style w:type="character" w:customStyle="1" w:styleId="ListLabel13">
    <w:name w:val="ListLabel 13"/>
    <w:qFormat/>
    <w:rsid w:val="00E14846"/>
    <w:rPr>
      <w:rFonts w:cs="Times New Roman"/>
    </w:rPr>
  </w:style>
  <w:style w:type="character" w:customStyle="1" w:styleId="ListLabel14">
    <w:name w:val="ListLabel 14"/>
    <w:qFormat/>
    <w:rsid w:val="00E14846"/>
    <w:rPr>
      <w:rFonts w:cs="Times New Roman"/>
    </w:rPr>
  </w:style>
  <w:style w:type="character" w:customStyle="1" w:styleId="ListLabel15">
    <w:name w:val="ListLabel 15"/>
    <w:qFormat/>
    <w:rsid w:val="00E14846"/>
    <w:rPr>
      <w:rFonts w:cs="Times New Roman"/>
    </w:rPr>
  </w:style>
  <w:style w:type="character" w:customStyle="1" w:styleId="ListLabel16">
    <w:name w:val="ListLabel 16"/>
    <w:qFormat/>
    <w:rsid w:val="00E14846"/>
    <w:rPr>
      <w:rFonts w:cs="Times New Roman"/>
    </w:rPr>
  </w:style>
  <w:style w:type="character" w:customStyle="1" w:styleId="ListLabel17">
    <w:name w:val="ListLabel 17"/>
    <w:qFormat/>
    <w:rsid w:val="00E14846"/>
    <w:rPr>
      <w:rFonts w:cs="Times New Roman"/>
    </w:rPr>
  </w:style>
  <w:style w:type="character" w:customStyle="1" w:styleId="ListLabel18">
    <w:name w:val="ListLabel 18"/>
    <w:qFormat/>
    <w:rsid w:val="00E14846"/>
    <w:rPr>
      <w:rFonts w:cs="Times New Roman"/>
    </w:rPr>
  </w:style>
  <w:style w:type="character" w:customStyle="1" w:styleId="ListLabel19">
    <w:name w:val="ListLabel 19"/>
    <w:qFormat/>
    <w:rsid w:val="00E14846"/>
    <w:rPr>
      <w:rFonts w:cs="Times New Roman"/>
    </w:rPr>
  </w:style>
  <w:style w:type="character" w:customStyle="1" w:styleId="ListLabel20">
    <w:name w:val="ListLabel 20"/>
    <w:qFormat/>
    <w:rsid w:val="00E14846"/>
    <w:rPr>
      <w:rFonts w:cs="Times New Roman"/>
    </w:rPr>
  </w:style>
  <w:style w:type="character" w:customStyle="1" w:styleId="ListLabel21">
    <w:name w:val="ListLabel 21"/>
    <w:qFormat/>
    <w:rsid w:val="00E14846"/>
    <w:rPr>
      <w:rFonts w:cs="Times New Roman"/>
    </w:rPr>
  </w:style>
  <w:style w:type="character" w:customStyle="1" w:styleId="ListLabel22">
    <w:name w:val="ListLabel 22"/>
    <w:qFormat/>
    <w:rsid w:val="00E14846"/>
    <w:rPr>
      <w:rFonts w:cs="Times New Roman"/>
    </w:rPr>
  </w:style>
  <w:style w:type="character" w:customStyle="1" w:styleId="-">
    <w:name w:val="Интернет-ссылка"/>
    <w:rsid w:val="00E14846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rsid w:val="00E14846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5">
    <w:name w:val="Body Text"/>
    <w:basedOn w:val="a"/>
    <w:rsid w:val="00E14846"/>
    <w:pPr>
      <w:spacing w:after="140" w:line="288" w:lineRule="auto"/>
    </w:pPr>
  </w:style>
  <w:style w:type="paragraph" w:styleId="a6">
    <w:name w:val="List"/>
    <w:basedOn w:val="a5"/>
    <w:rsid w:val="00E14846"/>
    <w:rPr>
      <w:rFonts w:cs="Lohit Devanagari"/>
    </w:rPr>
  </w:style>
  <w:style w:type="paragraph" w:customStyle="1" w:styleId="12">
    <w:name w:val="Название объекта1"/>
    <w:basedOn w:val="a"/>
    <w:qFormat/>
    <w:rsid w:val="00E14846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E14846"/>
    <w:pPr>
      <w:suppressLineNumbers/>
    </w:pPr>
    <w:rPr>
      <w:rFonts w:cs="Lohit Devanagari"/>
    </w:rPr>
  </w:style>
  <w:style w:type="paragraph" w:customStyle="1" w:styleId="Style1">
    <w:name w:val="Style1"/>
    <w:basedOn w:val="a"/>
    <w:uiPriority w:val="99"/>
    <w:qFormat/>
    <w:rsid w:val="00FA23A5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FA23A5"/>
    <w:pPr>
      <w:spacing w:line="322" w:lineRule="exact"/>
      <w:ind w:firstLine="854"/>
    </w:pPr>
  </w:style>
  <w:style w:type="paragraph" w:customStyle="1" w:styleId="Style3">
    <w:name w:val="Style3"/>
    <w:basedOn w:val="a"/>
    <w:uiPriority w:val="99"/>
    <w:qFormat/>
    <w:rsid w:val="00FA23A5"/>
  </w:style>
  <w:style w:type="paragraph" w:customStyle="1" w:styleId="Style4">
    <w:name w:val="Style4"/>
    <w:basedOn w:val="a"/>
    <w:uiPriority w:val="99"/>
    <w:qFormat/>
    <w:rsid w:val="00FA23A5"/>
    <w:pPr>
      <w:spacing w:line="322" w:lineRule="exact"/>
      <w:ind w:firstLine="2746"/>
    </w:pPr>
  </w:style>
  <w:style w:type="paragraph" w:customStyle="1" w:styleId="Style5">
    <w:name w:val="Style5"/>
    <w:basedOn w:val="a"/>
    <w:uiPriority w:val="99"/>
    <w:qFormat/>
    <w:rsid w:val="00FA23A5"/>
    <w:pPr>
      <w:spacing w:line="322" w:lineRule="exact"/>
    </w:pPr>
  </w:style>
  <w:style w:type="paragraph" w:customStyle="1" w:styleId="Style6">
    <w:name w:val="Style6"/>
    <w:basedOn w:val="a"/>
    <w:uiPriority w:val="99"/>
    <w:qFormat/>
    <w:rsid w:val="00FA23A5"/>
    <w:pPr>
      <w:spacing w:line="331" w:lineRule="exact"/>
      <w:jc w:val="both"/>
    </w:pPr>
  </w:style>
  <w:style w:type="paragraph" w:customStyle="1" w:styleId="Style7">
    <w:name w:val="Style7"/>
    <w:basedOn w:val="a"/>
    <w:uiPriority w:val="99"/>
    <w:qFormat/>
    <w:rsid w:val="00FA23A5"/>
    <w:pPr>
      <w:spacing w:line="322" w:lineRule="exact"/>
      <w:ind w:firstLine="1272"/>
    </w:pPr>
  </w:style>
  <w:style w:type="paragraph" w:customStyle="1" w:styleId="Style8">
    <w:name w:val="Style8"/>
    <w:basedOn w:val="a"/>
    <w:uiPriority w:val="99"/>
    <w:qFormat/>
    <w:rsid w:val="00FA23A5"/>
  </w:style>
  <w:style w:type="paragraph" w:customStyle="1" w:styleId="Style9">
    <w:name w:val="Style9"/>
    <w:basedOn w:val="a"/>
    <w:uiPriority w:val="99"/>
    <w:qFormat/>
    <w:rsid w:val="00FA23A5"/>
    <w:pPr>
      <w:spacing w:line="312" w:lineRule="exact"/>
      <w:ind w:firstLine="1085"/>
    </w:pPr>
  </w:style>
  <w:style w:type="paragraph" w:customStyle="1" w:styleId="Style10">
    <w:name w:val="Style10"/>
    <w:basedOn w:val="a"/>
    <w:uiPriority w:val="99"/>
    <w:qFormat/>
    <w:rsid w:val="00FA23A5"/>
    <w:pPr>
      <w:spacing w:line="317" w:lineRule="exact"/>
      <w:ind w:firstLine="1195"/>
    </w:pPr>
  </w:style>
  <w:style w:type="paragraph" w:customStyle="1" w:styleId="Style11">
    <w:name w:val="Style11"/>
    <w:basedOn w:val="a"/>
    <w:uiPriority w:val="99"/>
    <w:qFormat/>
    <w:rsid w:val="00FA23A5"/>
  </w:style>
  <w:style w:type="paragraph" w:customStyle="1" w:styleId="Style12">
    <w:name w:val="Style12"/>
    <w:basedOn w:val="a"/>
    <w:uiPriority w:val="99"/>
    <w:qFormat/>
    <w:rsid w:val="00FA23A5"/>
  </w:style>
  <w:style w:type="paragraph" w:customStyle="1" w:styleId="Style13">
    <w:name w:val="Style13"/>
    <w:basedOn w:val="a"/>
    <w:uiPriority w:val="99"/>
    <w:qFormat/>
    <w:rsid w:val="00FA23A5"/>
  </w:style>
  <w:style w:type="paragraph" w:customStyle="1" w:styleId="Style14">
    <w:name w:val="Style14"/>
    <w:basedOn w:val="a"/>
    <w:uiPriority w:val="99"/>
    <w:qFormat/>
    <w:rsid w:val="00FA23A5"/>
    <w:pPr>
      <w:spacing w:line="322" w:lineRule="exact"/>
      <w:ind w:firstLine="720"/>
    </w:pPr>
  </w:style>
  <w:style w:type="paragraph" w:customStyle="1" w:styleId="Style15">
    <w:name w:val="Style15"/>
    <w:basedOn w:val="a"/>
    <w:uiPriority w:val="99"/>
    <w:qFormat/>
    <w:rsid w:val="00FA23A5"/>
    <w:pPr>
      <w:spacing w:line="322" w:lineRule="exact"/>
      <w:ind w:hanging="350"/>
    </w:pPr>
  </w:style>
  <w:style w:type="paragraph" w:customStyle="1" w:styleId="Style16">
    <w:name w:val="Style16"/>
    <w:basedOn w:val="a"/>
    <w:uiPriority w:val="99"/>
    <w:qFormat/>
    <w:rsid w:val="00FA23A5"/>
    <w:pPr>
      <w:spacing w:line="322" w:lineRule="exact"/>
      <w:ind w:firstLine="566"/>
      <w:jc w:val="both"/>
    </w:pPr>
  </w:style>
  <w:style w:type="paragraph" w:customStyle="1" w:styleId="Style17">
    <w:name w:val="Style17"/>
    <w:basedOn w:val="a"/>
    <w:uiPriority w:val="99"/>
    <w:qFormat/>
    <w:rsid w:val="00FA23A5"/>
    <w:pPr>
      <w:spacing w:line="254" w:lineRule="exact"/>
      <w:jc w:val="center"/>
    </w:pPr>
  </w:style>
  <w:style w:type="paragraph" w:customStyle="1" w:styleId="Style18">
    <w:name w:val="Style18"/>
    <w:basedOn w:val="a"/>
    <w:uiPriority w:val="99"/>
    <w:qFormat/>
    <w:rsid w:val="00FA23A5"/>
  </w:style>
  <w:style w:type="paragraph" w:customStyle="1" w:styleId="Style19">
    <w:name w:val="Style19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qFormat/>
    <w:rsid w:val="00FA23A5"/>
    <w:pPr>
      <w:spacing w:line="274" w:lineRule="exact"/>
    </w:pPr>
  </w:style>
  <w:style w:type="paragraph" w:customStyle="1" w:styleId="Style22">
    <w:name w:val="Style22"/>
    <w:basedOn w:val="a"/>
    <w:uiPriority w:val="99"/>
    <w:qFormat/>
    <w:rsid w:val="00FA23A5"/>
    <w:pPr>
      <w:spacing w:line="322" w:lineRule="exact"/>
      <w:ind w:firstLine="562"/>
    </w:pPr>
  </w:style>
  <w:style w:type="paragraph" w:customStyle="1" w:styleId="Style23">
    <w:name w:val="Style23"/>
    <w:basedOn w:val="a"/>
    <w:uiPriority w:val="99"/>
    <w:qFormat/>
    <w:rsid w:val="00FA23A5"/>
  </w:style>
  <w:style w:type="paragraph" w:customStyle="1" w:styleId="Style24">
    <w:name w:val="Style24"/>
    <w:basedOn w:val="a"/>
    <w:uiPriority w:val="99"/>
    <w:qFormat/>
    <w:rsid w:val="00FA23A5"/>
  </w:style>
  <w:style w:type="paragraph" w:customStyle="1" w:styleId="Style25">
    <w:name w:val="Style25"/>
    <w:basedOn w:val="a"/>
    <w:uiPriority w:val="99"/>
    <w:qFormat/>
    <w:rsid w:val="00FA23A5"/>
  </w:style>
  <w:style w:type="paragraph" w:customStyle="1" w:styleId="Style26">
    <w:name w:val="Style26"/>
    <w:basedOn w:val="a"/>
    <w:uiPriority w:val="99"/>
    <w:qFormat/>
    <w:rsid w:val="00FA23A5"/>
    <w:pPr>
      <w:spacing w:line="326" w:lineRule="exact"/>
    </w:pPr>
  </w:style>
  <w:style w:type="paragraph" w:customStyle="1" w:styleId="Style27">
    <w:name w:val="Style27"/>
    <w:basedOn w:val="a"/>
    <w:uiPriority w:val="99"/>
    <w:qFormat/>
    <w:rsid w:val="00FA23A5"/>
    <w:pPr>
      <w:spacing w:line="322" w:lineRule="exact"/>
      <w:ind w:hanging="720"/>
    </w:pPr>
  </w:style>
  <w:style w:type="paragraph" w:customStyle="1" w:styleId="Style28">
    <w:name w:val="Style28"/>
    <w:basedOn w:val="a"/>
    <w:uiPriority w:val="99"/>
    <w:qFormat/>
    <w:rsid w:val="00FA23A5"/>
  </w:style>
  <w:style w:type="paragraph" w:customStyle="1" w:styleId="Style29">
    <w:name w:val="Style29"/>
    <w:basedOn w:val="a"/>
    <w:uiPriority w:val="99"/>
    <w:qFormat/>
    <w:rsid w:val="00FA23A5"/>
    <w:pPr>
      <w:spacing w:line="274" w:lineRule="exact"/>
    </w:pPr>
  </w:style>
  <w:style w:type="paragraph" w:customStyle="1" w:styleId="Style30">
    <w:name w:val="Style30"/>
    <w:basedOn w:val="a"/>
    <w:uiPriority w:val="99"/>
    <w:qFormat/>
    <w:rsid w:val="00FA23A5"/>
  </w:style>
  <w:style w:type="paragraph" w:customStyle="1" w:styleId="Style31">
    <w:name w:val="Style31"/>
    <w:basedOn w:val="a"/>
    <w:uiPriority w:val="99"/>
    <w:qFormat/>
    <w:rsid w:val="00FA23A5"/>
  </w:style>
  <w:style w:type="paragraph" w:customStyle="1" w:styleId="Style32">
    <w:name w:val="Style32"/>
    <w:basedOn w:val="a"/>
    <w:uiPriority w:val="99"/>
    <w:qFormat/>
    <w:rsid w:val="00FA23A5"/>
  </w:style>
  <w:style w:type="paragraph" w:customStyle="1" w:styleId="Style33">
    <w:name w:val="Style33"/>
    <w:basedOn w:val="a"/>
    <w:uiPriority w:val="99"/>
    <w:qFormat/>
    <w:rsid w:val="00FA23A5"/>
    <w:pPr>
      <w:spacing w:line="322" w:lineRule="exact"/>
      <w:ind w:firstLine="298"/>
    </w:pPr>
  </w:style>
  <w:style w:type="paragraph" w:styleId="a8">
    <w:name w:val="Balloon Text"/>
    <w:basedOn w:val="a"/>
    <w:uiPriority w:val="99"/>
    <w:semiHidden/>
    <w:unhideWhenUsed/>
    <w:qFormat/>
    <w:rsid w:val="00193BCB"/>
    <w:rPr>
      <w:rFonts w:ascii="Tahoma" w:hAnsi="Tahoma" w:cs="Tahoma"/>
      <w:sz w:val="16"/>
      <w:szCs w:val="16"/>
    </w:rPr>
  </w:style>
  <w:style w:type="paragraph" w:styleId="22">
    <w:name w:val="Body Text 2"/>
    <w:basedOn w:val="a"/>
    <w:unhideWhenUsed/>
    <w:qFormat/>
    <w:rsid w:val="00382DF6"/>
    <w:pPr>
      <w:widowControl/>
      <w:spacing w:after="120" w:line="480" w:lineRule="auto"/>
    </w:pPr>
    <w:rPr>
      <w:rFonts w:eastAsia="Times New Roman"/>
    </w:rPr>
  </w:style>
  <w:style w:type="paragraph" w:styleId="a9">
    <w:name w:val="Body Text Indent"/>
    <w:basedOn w:val="a"/>
    <w:uiPriority w:val="99"/>
    <w:semiHidden/>
    <w:unhideWhenUsed/>
    <w:rsid w:val="00127453"/>
    <w:pPr>
      <w:spacing w:after="120"/>
      <w:ind w:left="283"/>
    </w:pPr>
  </w:style>
  <w:style w:type="paragraph" w:customStyle="1" w:styleId="aa">
    <w:name w:val="список с точками"/>
    <w:basedOn w:val="a"/>
    <w:qFormat/>
    <w:rsid w:val="00127453"/>
    <w:pPr>
      <w:widowControl/>
      <w:spacing w:line="312" w:lineRule="auto"/>
      <w:jc w:val="both"/>
    </w:pPr>
    <w:rPr>
      <w:rFonts w:eastAsia="Times New Roman"/>
    </w:rPr>
  </w:style>
  <w:style w:type="paragraph" w:styleId="ab">
    <w:name w:val="List Paragraph"/>
    <w:basedOn w:val="a"/>
    <w:uiPriority w:val="99"/>
    <w:qFormat/>
    <w:rsid w:val="005B2759"/>
    <w:pPr>
      <w:ind w:left="720"/>
      <w:contextualSpacing/>
    </w:pPr>
  </w:style>
  <w:style w:type="paragraph" w:customStyle="1" w:styleId="13">
    <w:name w:val="Нижний колонтитул1"/>
    <w:basedOn w:val="a"/>
    <w:rsid w:val="00E14846"/>
  </w:style>
  <w:style w:type="paragraph" w:customStyle="1" w:styleId="ac">
    <w:name w:val="Содержимое таблицы"/>
    <w:basedOn w:val="a"/>
    <w:qFormat/>
    <w:rsid w:val="00E14846"/>
    <w:pPr>
      <w:suppressLineNumbers/>
    </w:pPr>
  </w:style>
  <w:style w:type="paragraph" w:customStyle="1" w:styleId="ad">
    <w:name w:val="Заголовок таблицы"/>
    <w:basedOn w:val="ac"/>
    <w:qFormat/>
    <w:rsid w:val="00E14846"/>
    <w:pPr>
      <w:jc w:val="center"/>
    </w:pPr>
    <w:rPr>
      <w:b/>
      <w:bCs/>
    </w:rPr>
  </w:style>
  <w:style w:type="paragraph" w:customStyle="1" w:styleId="ConsPlusNormal">
    <w:name w:val="ConsPlusNormal"/>
    <w:qFormat/>
    <w:rsid w:val="00E14846"/>
    <w:rPr>
      <w:rFonts w:ascii="Arial" w:eastAsia="Arial" w:cs="Courier New"/>
      <w:color w:val="00000A"/>
      <w:szCs w:val="24"/>
    </w:rPr>
  </w:style>
  <w:style w:type="table" w:styleId="ae">
    <w:name w:val="Table Grid"/>
    <w:basedOn w:val="a1"/>
    <w:uiPriority w:val="59"/>
    <w:rsid w:val="005B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74625"/>
    <w:rPr>
      <w:color w:val="0000FF" w:themeColor="hyperlink"/>
      <w:u w:val="single"/>
    </w:rPr>
  </w:style>
  <w:style w:type="paragraph" w:customStyle="1" w:styleId="14">
    <w:name w:val="Обычный1"/>
    <w:rsid w:val="00C55374"/>
    <w:pPr>
      <w:widowControl w:val="0"/>
      <w:snapToGrid w:val="0"/>
      <w:spacing w:before="180" w:line="300" w:lineRule="auto"/>
      <w:ind w:firstLine="397"/>
      <w:jc w:val="both"/>
    </w:pPr>
    <w:rPr>
      <w:rFonts w:eastAsia="Times New Roman" w:hAnsi="Times New Roman" w:cs="Times New Roman"/>
      <w:sz w:val="22"/>
      <w:szCs w:val="20"/>
    </w:rPr>
  </w:style>
  <w:style w:type="character" w:customStyle="1" w:styleId="30">
    <w:name w:val="Заголовок 3 Знак"/>
    <w:basedOn w:val="a0"/>
    <w:link w:val="3"/>
    <w:rsid w:val="00C55374"/>
    <w:rPr>
      <w:rFonts w:ascii="Century Gothic" w:eastAsia="Times New Roman" w:hAnsi="Century Gothic" w:cs="Arial"/>
      <w:b/>
      <w:bCs/>
      <w:i/>
      <w:sz w:val="24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553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210">
    <w:name w:val="Основной текст 21"/>
    <w:basedOn w:val="a"/>
    <w:rsid w:val="00C55374"/>
    <w:pPr>
      <w:widowControl/>
      <w:overflowPunct w:val="0"/>
      <w:autoSpaceDE w:val="0"/>
      <w:autoSpaceDN w:val="0"/>
      <w:adjustRightInd w:val="0"/>
    </w:pPr>
    <w:rPr>
      <w:rFonts w:eastAsia="Times New Roman" w:hAnsi="Times New Roman"/>
      <w:color w:val="auto"/>
      <w:szCs w:val="20"/>
    </w:rPr>
  </w:style>
  <w:style w:type="paragraph" w:customStyle="1" w:styleId="FR1">
    <w:name w:val="FR1"/>
    <w:rsid w:val="00C55374"/>
    <w:pPr>
      <w:widowControl w:val="0"/>
      <w:ind w:firstLine="280"/>
      <w:jc w:val="both"/>
    </w:pPr>
    <w:rPr>
      <w:rFonts w:ascii="Arial" w:eastAsia="Times New Roman" w:hAnsi="Arial" w:cs="Times New Roman"/>
      <w:snapToGrid w:val="0"/>
      <w:sz w:val="2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body">
    <w:name w:val="УМК-body"/>
    <w:basedOn w:val="a"/>
    <w:link w:val="-body0"/>
    <w:qFormat/>
    <w:rsid w:val="00C55374"/>
    <w:pPr>
      <w:widowControl/>
      <w:tabs>
        <w:tab w:val="left" w:pos="964"/>
      </w:tabs>
      <w:autoSpaceDE w:val="0"/>
      <w:autoSpaceDN w:val="0"/>
      <w:adjustRightInd w:val="0"/>
      <w:spacing w:line="360" w:lineRule="auto"/>
      <w:jc w:val="both"/>
    </w:pPr>
    <w:rPr>
      <w:rFonts w:eastAsia="Calibri" w:hAnsi="Times New Roman"/>
      <w:color w:val="000000"/>
      <w:kern w:val="16"/>
      <w:sz w:val="28"/>
      <w:szCs w:val="28"/>
      <w:lang w:eastAsia="en-US"/>
    </w:rPr>
  </w:style>
  <w:style w:type="character" w:customStyle="1" w:styleId="-body0">
    <w:name w:val="УМК-body Знак"/>
    <w:basedOn w:val="a0"/>
    <w:link w:val="-body"/>
    <w:rsid w:val="00C55374"/>
    <w:rPr>
      <w:rFonts w:eastAsia="Calibri" w:hAnsi="Times New Roman" w:cs="Times New Roman"/>
      <w:color w:val="000000"/>
      <w:kern w:val="16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2940BC"/>
    <w:pPr>
      <w:widowControl/>
      <w:spacing w:before="100" w:beforeAutospacing="1" w:after="100" w:afterAutospacing="1"/>
    </w:pPr>
    <w:rPr>
      <w:rFonts w:eastAsia="Times New Roman" w:hAnsi="Times New Roman"/>
      <w:color w:val="auto"/>
    </w:rPr>
  </w:style>
  <w:style w:type="paragraph" w:styleId="32">
    <w:name w:val="Body Text Indent 3"/>
    <w:basedOn w:val="a"/>
    <w:link w:val="33"/>
    <w:rsid w:val="00800A2A"/>
    <w:pPr>
      <w:widowControl/>
      <w:spacing w:after="120"/>
      <w:ind w:left="283"/>
    </w:pPr>
    <w:rPr>
      <w:rFonts w:eastAsia="Times New Roman" w:hAnsi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0A2A"/>
    <w:rPr>
      <w:rFonts w:eastAsia="Times New Roman" w:hAnsi="Times New Roman" w:cs="Times New Roman"/>
      <w:sz w:val="16"/>
      <w:szCs w:val="16"/>
    </w:rPr>
  </w:style>
  <w:style w:type="paragraph" w:styleId="af1">
    <w:name w:val="No Spacing"/>
    <w:uiPriority w:val="1"/>
    <w:qFormat/>
    <w:rsid w:val="00464590"/>
    <w:rPr>
      <w:rFonts w:ascii="Calibri" w:eastAsia="Times New Roman" w:hAnsi="Calibri" w:cs="Times New Roman"/>
      <w:sz w:val="22"/>
    </w:rPr>
  </w:style>
  <w:style w:type="paragraph" w:styleId="af2">
    <w:name w:val="footer"/>
    <w:basedOn w:val="a"/>
    <w:link w:val="af3"/>
    <w:uiPriority w:val="99"/>
    <w:unhideWhenUsed/>
    <w:rsid w:val="00464590"/>
    <w:pPr>
      <w:widowControl/>
      <w:tabs>
        <w:tab w:val="center" w:pos="4677"/>
        <w:tab w:val="right" w:pos="9355"/>
      </w:tabs>
    </w:pPr>
    <w:rPr>
      <w:rFonts w:ascii="Calibri" w:eastAsia="Times New Roman" w:hAnsi="Calibri"/>
      <w:color w:val="auto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464590"/>
    <w:rPr>
      <w:rFonts w:ascii="Calibri" w:eastAsia="Times New Roman" w:hAnsi="Calibri" w:cs="Times New Roman"/>
      <w:sz w:val="22"/>
    </w:rPr>
  </w:style>
  <w:style w:type="character" w:customStyle="1" w:styleId="FontStyle21">
    <w:name w:val="Font Style21"/>
    <w:uiPriority w:val="99"/>
    <w:rsid w:val="00464590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1D55"/>
    <w:pPr>
      <w:autoSpaceDE w:val="0"/>
      <w:autoSpaceDN w:val="0"/>
    </w:pPr>
    <w:rPr>
      <w:rFonts w:eastAsia="Times New Roman" w:hAnsi="Times New Roman"/>
      <w:color w:val="auto"/>
      <w:sz w:val="22"/>
      <w:szCs w:val="22"/>
      <w:lang w:val="en-US" w:eastAsia="en-US" w:bidi="en-US"/>
    </w:rPr>
  </w:style>
  <w:style w:type="character" w:styleId="af4">
    <w:name w:val="annotation reference"/>
    <w:basedOn w:val="a0"/>
    <w:uiPriority w:val="99"/>
    <w:semiHidden/>
    <w:unhideWhenUsed/>
    <w:rsid w:val="007111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111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11138"/>
    <w:rPr>
      <w:rFonts w:cs="Times New Roman"/>
      <w:color w:val="00000A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111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11138"/>
    <w:rPr>
      <w:rFonts w:cs="Times New Roman"/>
      <w:b/>
      <w:bCs/>
      <w:color w:val="00000A"/>
      <w:szCs w:val="20"/>
    </w:rPr>
  </w:style>
  <w:style w:type="character" w:customStyle="1" w:styleId="10">
    <w:name w:val="Заголовок 1 Знак"/>
    <w:basedOn w:val="a0"/>
    <w:link w:val="1"/>
    <w:uiPriority w:val="9"/>
    <w:rsid w:val="00C37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"/>
    <w:link w:val="afa"/>
    <w:rsid w:val="00C37624"/>
    <w:pPr>
      <w:widowControl/>
    </w:pPr>
    <w:rPr>
      <w:rFonts w:eastAsia="Times New Roman" w:hAnsi="Times New Roman"/>
      <w:color w:val="auto"/>
      <w:sz w:val="20"/>
      <w:szCs w:val="20"/>
    </w:rPr>
  </w:style>
  <w:style w:type="character" w:customStyle="1" w:styleId="afa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basedOn w:val="a0"/>
    <w:link w:val="af9"/>
    <w:rsid w:val="00C37624"/>
    <w:rPr>
      <w:rFonts w:eastAsia="Times New Roman" w:hAnsi="Times New Roman" w:cs="Times New Roman"/>
      <w:szCs w:val="20"/>
    </w:rPr>
  </w:style>
  <w:style w:type="character" w:styleId="afb">
    <w:name w:val="footnote reference"/>
    <w:uiPriority w:val="99"/>
    <w:unhideWhenUsed/>
    <w:rsid w:val="00C37624"/>
    <w:rPr>
      <w:rFonts w:ascii="Times New Roman" w:hAnsi="Times New Roman" w:cs="Times New Roman" w:hint="default"/>
      <w:vertAlign w:val="superscript"/>
    </w:rPr>
  </w:style>
  <w:style w:type="paragraph" w:styleId="afc">
    <w:name w:val="TOC Heading"/>
    <w:basedOn w:val="1"/>
    <w:next w:val="a"/>
    <w:uiPriority w:val="39"/>
    <w:semiHidden/>
    <w:unhideWhenUsed/>
    <w:qFormat/>
    <w:rsid w:val="00C37624"/>
    <w:pPr>
      <w:widowControl/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C3762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37624"/>
    <w:pPr>
      <w:spacing w:after="100"/>
      <w:ind w:left="240"/>
    </w:pPr>
  </w:style>
  <w:style w:type="character" w:customStyle="1" w:styleId="afd">
    <w:name w:val="Посещённая гиперссылка"/>
    <w:rsid w:val="001E7E8B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ib.sakha.ru/elib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b.nl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sl.ru/?menu=s410/elibrary/elibrary4454/science/&amp;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4B31B-878C-4D4D-A85B-395FB98C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5510</Words>
  <Characters>31410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metodistopd</dc:creator>
  <cp:lastModifiedBy>metodistgpd</cp:lastModifiedBy>
  <cp:revision>18</cp:revision>
  <cp:lastPrinted>2018-08-08T01:20:00Z</cp:lastPrinted>
  <dcterms:created xsi:type="dcterms:W3CDTF">2018-05-30T05:41:00Z</dcterms:created>
  <dcterms:modified xsi:type="dcterms:W3CDTF">2021-05-11T02:39:00Z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